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01" w:rsidRPr="00106328" w:rsidRDefault="00705201" w:rsidP="00705201">
      <w:pPr>
        <w:jc w:val="center"/>
        <w:rPr>
          <w:b/>
          <w:sz w:val="28"/>
          <w:szCs w:val="28"/>
        </w:rPr>
      </w:pPr>
      <w:r w:rsidRPr="00106328">
        <w:rPr>
          <w:b/>
          <w:sz w:val="28"/>
          <w:szCs w:val="28"/>
        </w:rPr>
        <w:t>РОССИЙСКАЯ ФЕДЕРАЦИЯ</w:t>
      </w:r>
    </w:p>
    <w:p w:rsidR="00705201" w:rsidRPr="00106328" w:rsidRDefault="00705201" w:rsidP="00705201">
      <w:pPr>
        <w:jc w:val="center"/>
        <w:rPr>
          <w:b/>
          <w:sz w:val="28"/>
          <w:szCs w:val="28"/>
        </w:rPr>
      </w:pPr>
      <w:r w:rsidRPr="00106328">
        <w:rPr>
          <w:b/>
          <w:sz w:val="28"/>
          <w:szCs w:val="28"/>
        </w:rPr>
        <w:t>КАЛУЖСКАЯ ОБЛАСТЬ</w:t>
      </w:r>
    </w:p>
    <w:p w:rsidR="00705201" w:rsidRPr="00106328" w:rsidRDefault="00705201" w:rsidP="00705201">
      <w:pPr>
        <w:jc w:val="center"/>
        <w:rPr>
          <w:b/>
          <w:sz w:val="28"/>
          <w:szCs w:val="28"/>
        </w:rPr>
      </w:pPr>
      <w:r w:rsidRPr="00106328">
        <w:rPr>
          <w:b/>
          <w:sz w:val="28"/>
          <w:szCs w:val="28"/>
        </w:rPr>
        <w:t>МАЛОЯРОСЛАВЕЦКИЙ РАЙОН</w:t>
      </w:r>
    </w:p>
    <w:p w:rsidR="00705201" w:rsidRPr="00106328" w:rsidRDefault="00705201" w:rsidP="00705201">
      <w:pPr>
        <w:jc w:val="center"/>
        <w:rPr>
          <w:b/>
          <w:sz w:val="28"/>
          <w:szCs w:val="28"/>
        </w:rPr>
      </w:pPr>
      <w:r w:rsidRPr="00106328">
        <w:rPr>
          <w:b/>
          <w:sz w:val="28"/>
          <w:szCs w:val="28"/>
        </w:rPr>
        <w:t>СЕЛЬСКАЯ ДУМА СЕЛЬСКОГО ПОСЕЛЕНИЯ</w:t>
      </w:r>
    </w:p>
    <w:p w:rsidR="00705201" w:rsidRPr="00106328" w:rsidRDefault="00705201" w:rsidP="00705201">
      <w:pPr>
        <w:jc w:val="center"/>
        <w:rPr>
          <w:b/>
          <w:sz w:val="28"/>
          <w:szCs w:val="28"/>
        </w:rPr>
      </w:pPr>
      <w:r w:rsidRPr="00106328">
        <w:rPr>
          <w:b/>
          <w:sz w:val="28"/>
          <w:szCs w:val="28"/>
        </w:rPr>
        <w:t>«СЕЛО ИЛЬИНСКОЕ»</w:t>
      </w:r>
    </w:p>
    <w:p w:rsidR="00705201" w:rsidRPr="00106328" w:rsidRDefault="00705201" w:rsidP="00705201">
      <w:pPr>
        <w:rPr>
          <w:sz w:val="28"/>
          <w:szCs w:val="28"/>
        </w:rPr>
      </w:pPr>
    </w:p>
    <w:p w:rsidR="00705201" w:rsidRPr="00106328" w:rsidRDefault="00705201" w:rsidP="00705201">
      <w:pPr>
        <w:jc w:val="center"/>
        <w:rPr>
          <w:b/>
          <w:sz w:val="28"/>
          <w:szCs w:val="28"/>
        </w:rPr>
      </w:pPr>
    </w:p>
    <w:p w:rsidR="00705201" w:rsidRPr="00106328" w:rsidRDefault="00705201" w:rsidP="00705201">
      <w:pPr>
        <w:jc w:val="center"/>
        <w:rPr>
          <w:b/>
          <w:sz w:val="32"/>
          <w:szCs w:val="32"/>
        </w:rPr>
      </w:pPr>
      <w:r w:rsidRPr="00106328">
        <w:rPr>
          <w:b/>
          <w:sz w:val="32"/>
          <w:szCs w:val="32"/>
        </w:rPr>
        <w:t>РЕШЕНИЕ</w:t>
      </w:r>
    </w:p>
    <w:p w:rsidR="00705201" w:rsidRPr="00106328" w:rsidRDefault="00705201" w:rsidP="00705201">
      <w:pPr>
        <w:jc w:val="center"/>
        <w:rPr>
          <w:b/>
          <w:sz w:val="32"/>
          <w:szCs w:val="32"/>
        </w:rPr>
      </w:pPr>
    </w:p>
    <w:p w:rsidR="00705201" w:rsidRPr="00106328" w:rsidRDefault="00705201" w:rsidP="00705201">
      <w:pPr>
        <w:rPr>
          <w:b/>
          <w:sz w:val="28"/>
          <w:szCs w:val="28"/>
        </w:rPr>
      </w:pPr>
      <w:r>
        <w:rPr>
          <w:b/>
          <w:sz w:val="28"/>
          <w:szCs w:val="28"/>
        </w:rPr>
        <w:t>от 07</w:t>
      </w:r>
      <w:r w:rsidRPr="00106328">
        <w:rPr>
          <w:b/>
          <w:sz w:val="28"/>
          <w:szCs w:val="28"/>
        </w:rPr>
        <w:t xml:space="preserve"> </w:t>
      </w:r>
      <w:r>
        <w:rPr>
          <w:b/>
          <w:sz w:val="28"/>
          <w:szCs w:val="28"/>
        </w:rPr>
        <w:t>апреля</w:t>
      </w:r>
      <w:r w:rsidRPr="00106328">
        <w:rPr>
          <w:b/>
          <w:sz w:val="28"/>
          <w:szCs w:val="28"/>
        </w:rPr>
        <w:t xml:space="preserve"> 2022 г.                                                                                    № </w:t>
      </w:r>
      <w:r>
        <w:rPr>
          <w:b/>
          <w:sz w:val="28"/>
          <w:szCs w:val="28"/>
        </w:rPr>
        <w:t>7</w:t>
      </w:r>
    </w:p>
    <w:p w:rsidR="00705201" w:rsidRPr="00106328" w:rsidRDefault="00705201" w:rsidP="00705201">
      <w:pPr>
        <w:rPr>
          <w:b/>
          <w:sz w:val="28"/>
          <w:szCs w:val="28"/>
        </w:rPr>
      </w:pPr>
    </w:p>
    <w:p w:rsidR="00705201" w:rsidRPr="00705201" w:rsidRDefault="00705201" w:rsidP="00705201">
      <w:pPr>
        <w:rPr>
          <w:b/>
          <w:sz w:val="28"/>
          <w:szCs w:val="28"/>
        </w:rPr>
      </w:pPr>
      <w:r w:rsidRPr="00106328">
        <w:rPr>
          <w:b/>
          <w:sz w:val="28"/>
          <w:szCs w:val="28"/>
        </w:rPr>
        <w:br/>
      </w:r>
      <w:r w:rsidRPr="00705201">
        <w:rPr>
          <w:b/>
          <w:sz w:val="28"/>
          <w:szCs w:val="28"/>
        </w:rPr>
        <w:t xml:space="preserve">«Об утверждении инструкции </w:t>
      </w:r>
      <w:proofErr w:type="gramStart"/>
      <w:r w:rsidRPr="00705201">
        <w:rPr>
          <w:b/>
          <w:sz w:val="28"/>
          <w:szCs w:val="28"/>
        </w:rPr>
        <w:t>по</w:t>
      </w:r>
      <w:proofErr w:type="gramEnd"/>
    </w:p>
    <w:p w:rsidR="00705201" w:rsidRPr="00705201" w:rsidRDefault="00705201" w:rsidP="00705201">
      <w:pPr>
        <w:rPr>
          <w:b/>
          <w:sz w:val="28"/>
          <w:szCs w:val="28"/>
        </w:rPr>
      </w:pPr>
      <w:r>
        <w:rPr>
          <w:b/>
          <w:sz w:val="28"/>
          <w:szCs w:val="28"/>
        </w:rPr>
        <w:t xml:space="preserve"> </w:t>
      </w:r>
      <w:r w:rsidR="00904A12">
        <w:rPr>
          <w:b/>
          <w:sz w:val="28"/>
          <w:szCs w:val="28"/>
        </w:rPr>
        <w:t>делопроизводству  С</w:t>
      </w:r>
      <w:bookmarkStart w:id="0" w:name="_GoBack"/>
      <w:bookmarkEnd w:id="0"/>
      <w:r w:rsidRPr="00705201">
        <w:rPr>
          <w:b/>
          <w:sz w:val="28"/>
          <w:szCs w:val="28"/>
        </w:rPr>
        <w:t>ельской Думы</w:t>
      </w:r>
    </w:p>
    <w:p w:rsidR="00705201" w:rsidRPr="00106328" w:rsidRDefault="00705201" w:rsidP="00705201">
      <w:pPr>
        <w:rPr>
          <w:b/>
          <w:sz w:val="28"/>
          <w:szCs w:val="28"/>
        </w:rPr>
      </w:pPr>
      <w:r>
        <w:rPr>
          <w:b/>
          <w:sz w:val="28"/>
          <w:szCs w:val="28"/>
        </w:rPr>
        <w:t xml:space="preserve"> </w:t>
      </w:r>
      <w:r w:rsidRPr="00705201">
        <w:rPr>
          <w:b/>
          <w:sz w:val="28"/>
          <w:szCs w:val="28"/>
        </w:rPr>
        <w:t>сельского поселения «Село Ильинское»</w:t>
      </w:r>
    </w:p>
    <w:p w:rsidR="00705201" w:rsidRPr="00106328" w:rsidRDefault="00705201" w:rsidP="00705201">
      <w:pPr>
        <w:rPr>
          <w:b/>
          <w:sz w:val="28"/>
          <w:szCs w:val="28"/>
        </w:rPr>
      </w:pPr>
    </w:p>
    <w:p w:rsidR="00705201" w:rsidRPr="00106328" w:rsidRDefault="00705201" w:rsidP="00705201">
      <w:pPr>
        <w:jc w:val="both"/>
        <w:rPr>
          <w:sz w:val="28"/>
          <w:szCs w:val="28"/>
        </w:rPr>
      </w:pPr>
    </w:p>
    <w:p w:rsidR="00705201" w:rsidRDefault="00705201" w:rsidP="00705201">
      <w:pPr>
        <w:spacing w:before="20" w:after="20"/>
        <w:ind w:firstLine="709"/>
        <w:jc w:val="both"/>
        <w:rPr>
          <w:sz w:val="28"/>
          <w:szCs w:val="28"/>
        </w:rPr>
      </w:pPr>
      <w:r w:rsidRPr="00705201">
        <w:rPr>
          <w:sz w:val="28"/>
          <w:szCs w:val="28"/>
        </w:rPr>
        <w:t xml:space="preserve">В соответствии с  Федеральным законом от 16.09.2003 года № 131- ФЗ «Об общих принципах организации местного самоуправления в Российской Федерации», приказом </w:t>
      </w:r>
      <w:proofErr w:type="spellStart"/>
      <w:r w:rsidRPr="00705201">
        <w:rPr>
          <w:sz w:val="28"/>
          <w:szCs w:val="28"/>
        </w:rPr>
        <w:t>Р</w:t>
      </w:r>
      <w:r>
        <w:rPr>
          <w:sz w:val="28"/>
          <w:szCs w:val="28"/>
        </w:rPr>
        <w:t>осархива</w:t>
      </w:r>
      <w:proofErr w:type="spellEnd"/>
      <w:r>
        <w:rPr>
          <w:sz w:val="28"/>
          <w:szCs w:val="28"/>
        </w:rPr>
        <w:t xml:space="preserve"> от 11.04.2018г. № 44 «</w:t>
      </w:r>
      <w:r w:rsidRPr="00705201">
        <w:rPr>
          <w:sz w:val="28"/>
          <w:szCs w:val="28"/>
        </w:rPr>
        <w:t xml:space="preserve">Об утверждении примерной инструкции по делопроизводству в </w:t>
      </w:r>
      <w:r>
        <w:rPr>
          <w:sz w:val="28"/>
          <w:szCs w:val="28"/>
        </w:rPr>
        <w:t>государственных организациях» (зарегистрировано в</w:t>
      </w:r>
      <w:r w:rsidRPr="00705201">
        <w:rPr>
          <w:sz w:val="28"/>
          <w:szCs w:val="28"/>
        </w:rPr>
        <w:t xml:space="preserve"> Минюсте России 17.08</w:t>
      </w:r>
      <w:r>
        <w:rPr>
          <w:sz w:val="28"/>
          <w:szCs w:val="28"/>
        </w:rPr>
        <w:t>.</w:t>
      </w:r>
      <w:r w:rsidRPr="00705201">
        <w:rPr>
          <w:sz w:val="28"/>
          <w:szCs w:val="28"/>
        </w:rPr>
        <w:t>2018г. № 51922), руководствуясь  Уставом сельского поселения « Село Ильинское»</w:t>
      </w:r>
    </w:p>
    <w:p w:rsidR="00705201" w:rsidRPr="00106328" w:rsidRDefault="00705201" w:rsidP="00705201">
      <w:pPr>
        <w:spacing w:before="20" w:after="20"/>
        <w:ind w:firstLine="709"/>
        <w:jc w:val="both"/>
        <w:rPr>
          <w:sz w:val="28"/>
          <w:szCs w:val="28"/>
        </w:rPr>
      </w:pPr>
      <w:r w:rsidRPr="00106328">
        <w:rPr>
          <w:sz w:val="28"/>
          <w:szCs w:val="28"/>
        </w:rPr>
        <w:t xml:space="preserve"> </w:t>
      </w:r>
    </w:p>
    <w:p w:rsidR="00705201" w:rsidRPr="00106328" w:rsidRDefault="00705201" w:rsidP="00705201">
      <w:pPr>
        <w:rPr>
          <w:rFonts w:eastAsiaTheme="minorHAnsi"/>
          <w:b/>
          <w:sz w:val="28"/>
          <w:szCs w:val="28"/>
        </w:rPr>
      </w:pPr>
      <w:r w:rsidRPr="00106328">
        <w:rPr>
          <w:rFonts w:eastAsiaTheme="minorHAnsi"/>
          <w:b/>
          <w:sz w:val="28"/>
          <w:szCs w:val="28"/>
        </w:rPr>
        <w:t xml:space="preserve">                 Сельская Дума сельского поселения «Село Ильинское»</w:t>
      </w:r>
    </w:p>
    <w:p w:rsidR="00705201" w:rsidRPr="00106328" w:rsidRDefault="00705201" w:rsidP="00705201">
      <w:pPr>
        <w:jc w:val="center"/>
        <w:rPr>
          <w:rFonts w:eastAsiaTheme="minorHAnsi"/>
          <w:b/>
          <w:sz w:val="28"/>
          <w:szCs w:val="28"/>
        </w:rPr>
      </w:pPr>
      <w:r w:rsidRPr="00106328">
        <w:rPr>
          <w:rFonts w:eastAsiaTheme="minorHAnsi"/>
          <w:b/>
          <w:sz w:val="28"/>
          <w:szCs w:val="28"/>
        </w:rPr>
        <w:t>РЕШИЛА:</w:t>
      </w:r>
    </w:p>
    <w:p w:rsidR="00705201" w:rsidRPr="00106328" w:rsidRDefault="00705201" w:rsidP="00705201">
      <w:pPr>
        <w:jc w:val="center"/>
        <w:rPr>
          <w:rFonts w:eastAsiaTheme="minorHAnsi"/>
          <w:b/>
          <w:sz w:val="28"/>
          <w:szCs w:val="28"/>
        </w:rPr>
      </w:pPr>
    </w:p>
    <w:p w:rsidR="00705201" w:rsidRPr="00705201" w:rsidRDefault="00705201" w:rsidP="00705201">
      <w:pPr>
        <w:pStyle w:val="af9"/>
        <w:ind w:firstLine="708"/>
        <w:jc w:val="both"/>
        <w:rPr>
          <w:rFonts w:ascii="Times New Roman" w:hAnsi="Times New Roman"/>
          <w:sz w:val="28"/>
          <w:szCs w:val="28"/>
        </w:rPr>
      </w:pPr>
      <w:r w:rsidRPr="00705201">
        <w:rPr>
          <w:rFonts w:ascii="Times New Roman" w:hAnsi="Times New Roman"/>
          <w:sz w:val="28"/>
          <w:szCs w:val="28"/>
        </w:rPr>
        <w:t xml:space="preserve">1. Утвердить </w:t>
      </w:r>
      <w:r>
        <w:rPr>
          <w:rFonts w:ascii="Times New Roman" w:hAnsi="Times New Roman"/>
          <w:sz w:val="28"/>
          <w:szCs w:val="28"/>
        </w:rPr>
        <w:t>инструкцию по делопроизводству С</w:t>
      </w:r>
      <w:r w:rsidRPr="00705201">
        <w:rPr>
          <w:rFonts w:ascii="Times New Roman" w:hAnsi="Times New Roman"/>
          <w:sz w:val="28"/>
          <w:szCs w:val="28"/>
        </w:rPr>
        <w:t>ельской Думы  сельского поселения «Село Ильинское»  Малоярославецкого района Калужской области.</w:t>
      </w:r>
    </w:p>
    <w:p w:rsidR="00705201" w:rsidRPr="00705201" w:rsidRDefault="00705201" w:rsidP="00705201">
      <w:pPr>
        <w:pStyle w:val="af9"/>
        <w:jc w:val="both"/>
        <w:rPr>
          <w:rFonts w:ascii="Times New Roman" w:hAnsi="Times New Roman"/>
          <w:sz w:val="28"/>
          <w:szCs w:val="28"/>
        </w:rPr>
      </w:pPr>
      <w:r w:rsidRPr="00705201">
        <w:rPr>
          <w:rFonts w:ascii="Times New Roman" w:hAnsi="Times New Roman"/>
          <w:sz w:val="28"/>
          <w:szCs w:val="28"/>
        </w:rPr>
        <w:t xml:space="preserve">      </w:t>
      </w:r>
      <w:r>
        <w:rPr>
          <w:rFonts w:ascii="Times New Roman" w:hAnsi="Times New Roman"/>
          <w:sz w:val="28"/>
          <w:szCs w:val="28"/>
        </w:rPr>
        <w:tab/>
      </w:r>
      <w:r w:rsidRPr="00705201">
        <w:rPr>
          <w:rFonts w:ascii="Times New Roman" w:hAnsi="Times New Roman"/>
          <w:sz w:val="28"/>
          <w:szCs w:val="28"/>
        </w:rPr>
        <w:t>2.</w:t>
      </w:r>
      <w:r>
        <w:rPr>
          <w:rFonts w:ascii="Times New Roman" w:hAnsi="Times New Roman"/>
          <w:sz w:val="28"/>
          <w:szCs w:val="28"/>
        </w:rPr>
        <w:t xml:space="preserve"> </w:t>
      </w:r>
      <w:r w:rsidRPr="00705201">
        <w:rPr>
          <w:rFonts w:ascii="Times New Roman" w:hAnsi="Times New Roman"/>
          <w:sz w:val="28"/>
          <w:szCs w:val="28"/>
        </w:rPr>
        <w:t>Настоящее  решение вступает в силу с момента его подписания и подлежит опубликованию на официальном сайте администрации сельского поселения «Село Ильинское».</w:t>
      </w:r>
    </w:p>
    <w:p w:rsidR="00705201" w:rsidRPr="00106328" w:rsidRDefault="00705201" w:rsidP="00705201">
      <w:pPr>
        <w:spacing w:before="20" w:after="20"/>
        <w:jc w:val="both"/>
        <w:rPr>
          <w:sz w:val="28"/>
          <w:szCs w:val="28"/>
        </w:rPr>
      </w:pPr>
      <w:r w:rsidRPr="00106328">
        <w:rPr>
          <w:sz w:val="28"/>
          <w:szCs w:val="28"/>
        </w:rPr>
        <w:tab/>
        <w:t xml:space="preserve"> </w:t>
      </w:r>
    </w:p>
    <w:p w:rsidR="00705201" w:rsidRPr="00106328" w:rsidRDefault="00705201" w:rsidP="00705201">
      <w:pPr>
        <w:spacing w:before="20" w:after="20"/>
        <w:jc w:val="both"/>
        <w:rPr>
          <w:sz w:val="28"/>
          <w:szCs w:val="28"/>
        </w:rPr>
      </w:pPr>
    </w:p>
    <w:p w:rsidR="00705201" w:rsidRPr="00106328" w:rsidRDefault="00705201" w:rsidP="00705201">
      <w:pPr>
        <w:spacing w:before="20" w:after="20"/>
        <w:jc w:val="both"/>
        <w:rPr>
          <w:sz w:val="28"/>
          <w:szCs w:val="28"/>
        </w:rPr>
      </w:pPr>
    </w:p>
    <w:p w:rsidR="00705201" w:rsidRPr="00106328" w:rsidRDefault="00705201" w:rsidP="00705201">
      <w:pPr>
        <w:rPr>
          <w:b/>
          <w:sz w:val="28"/>
          <w:szCs w:val="28"/>
        </w:rPr>
      </w:pPr>
      <w:r w:rsidRPr="00106328">
        <w:rPr>
          <w:b/>
          <w:sz w:val="28"/>
          <w:szCs w:val="28"/>
        </w:rPr>
        <w:t>Глава сельского поселения</w:t>
      </w:r>
    </w:p>
    <w:p w:rsidR="00705201" w:rsidRPr="00106328" w:rsidRDefault="00705201" w:rsidP="00705201">
      <w:pPr>
        <w:rPr>
          <w:b/>
          <w:sz w:val="28"/>
          <w:szCs w:val="28"/>
        </w:rPr>
      </w:pPr>
      <w:r w:rsidRPr="00106328">
        <w:rPr>
          <w:b/>
          <w:sz w:val="28"/>
          <w:szCs w:val="28"/>
        </w:rPr>
        <w:t>«Село Ильинское»                                                                       В.С. Чистякова</w:t>
      </w:r>
    </w:p>
    <w:p w:rsidR="00705201" w:rsidRDefault="00705201" w:rsidP="00693C7B">
      <w:pPr>
        <w:jc w:val="right"/>
        <w:sectPr w:rsidR="00705201">
          <w:pgSz w:w="11906" w:h="16838"/>
          <w:pgMar w:top="1134" w:right="850" w:bottom="1134" w:left="1701" w:header="708" w:footer="708" w:gutter="0"/>
          <w:cols w:space="708"/>
          <w:docGrid w:linePitch="360"/>
        </w:sectPr>
      </w:pPr>
    </w:p>
    <w:p w:rsidR="00693C7B" w:rsidRDefault="00693C7B" w:rsidP="00693C7B">
      <w:pPr>
        <w:jc w:val="right"/>
      </w:pPr>
      <w:r>
        <w:lastRenderedPageBreak/>
        <w:t>Приложение к постановлению</w:t>
      </w:r>
    </w:p>
    <w:p w:rsidR="00693C7B" w:rsidRDefault="00693C7B" w:rsidP="00693C7B">
      <w:pPr>
        <w:jc w:val="right"/>
      </w:pPr>
      <w:r>
        <w:t xml:space="preserve"> Постановлением </w:t>
      </w:r>
    </w:p>
    <w:p w:rsidR="00693C7B" w:rsidRDefault="00693C7B" w:rsidP="00693C7B">
      <w:pPr>
        <w:jc w:val="right"/>
      </w:pPr>
      <w:r>
        <w:t>Сельской Думы</w:t>
      </w:r>
    </w:p>
    <w:p w:rsidR="00693C7B" w:rsidRDefault="004F535B" w:rsidP="00693C7B">
      <w:pPr>
        <w:jc w:val="right"/>
      </w:pPr>
      <w:r>
        <w:t xml:space="preserve"> СП «Село Ильинское</w:t>
      </w:r>
      <w:r w:rsidR="00693C7B">
        <w:t xml:space="preserve">» </w:t>
      </w:r>
    </w:p>
    <w:p w:rsidR="00693C7B" w:rsidRDefault="004F535B" w:rsidP="00693C7B">
      <w:pPr>
        <w:jc w:val="right"/>
      </w:pPr>
      <w:r>
        <w:t>№ 7  от  07.04.2022г.</w:t>
      </w:r>
    </w:p>
    <w:p w:rsidR="00693C7B" w:rsidRDefault="00693C7B" w:rsidP="00693C7B">
      <w:pPr>
        <w:autoSpaceDE w:val="0"/>
        <w:ind w:firstLine="540"/>
        <w:jc w:val="cente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rPr>
          <w:rFonts w:ascii="Times New Roman" w:hAnsi="Times New Roman" w:cs="Times New Roman"/>
          <w:b/>
          <w:bCs/>
          <w:sz w:val="26"/>
          <w:szCs w:val="26"/>
        </w:rPr>
      </w:pPr>
    </w:p>
    <w:p w:rsidR="00693C7B" w:rsidRDefault="00693C7B" w:rsidP="00693C7B">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ИНСТРУКЦИЯ</w:t>
      </w:r>
    </w:p>
    <w:p w:rsidR="00693C7B" w:rsidRDefault="00693C7B" w:rsidP="00693C7B">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ПО ДЕЛОПРОИЗВОДСТВУ СЕЛЬСКОЙ ДУМЫ</w:t>
      </w:r>
    </w:p>
    <w:p w:rsidR="00693C7B" w:rsidRDefault="004F535B" w:rsidP="00693C7B">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СЕЛЬСКОГО ПОСЕЛЕНИЯ «</w:t>
      </w:r>
      <w:r w:rsidR="00705201">
        <w:rPr>
          <w:rFonts w:ascii="Times New Roman" w:hAnsi="Times New Roman" w:cs="Times New Roman"/>
          <w:b/>
          <w:bCs/>
          <w:sz w:val="26"/>
          <w:szCs w:val="26"/>
        </w:rPr>
        <w:t>СЕЛО ИЛЬИНСКОЕ</w:t>
      </w:r>
      <w:r w:rsidR="00693C7B">
        <w:rPr>
          <w:rFonts w:ascii="Times New Roman" w:hAnsi="Times New Roman" w:cs="Times New Roman"/>
          <w:b/>
          <w:bCs/>
          <w:sz w:val="26"/>
          <w:szCs w:val="26"/>
        </w:rPr>
        <w:t>»</w:t>
      </w:r>
    </w:p>
    <w:p w:rsidR="00693C7B" w:rsidRDefault="00693C7B" w:rsidP="00693C7B">
      <w:pPr>
        <w:pStyle w:val="ConsPlusNormal"/>
        <w:rPr>
          <w:rFonts w:ascii="Times New Roman" w:hAnsi="Times New Roman" w:cs="Times New Roman"/>
          <w:b/>
          <w:bCs/>
          <w:sz w:val="26"/>
          <w:szCs w:val="26"/>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1. Общие положения</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sz w:val="26"/>
          <w:szCs w:val="26"/>
        </w:rPr>
      </w:pPr>
      <w:r>
        <w:rPr>
          <w:rFonts w:ascii="Times New Roman" w:hAnsi="Times New Roman" w:cs="Times New Roman"/>
          <w:sz w:val="26"/>
          <w:szCs w:val="26"/>
        </w:rPr>
        <w:t xml:space="preserve">1.1. Инструкция по делопроизводству </w:t>
      </w:r>
      <w:r>
        <w:rPr>
          <w:rFonts w:ascii="Times New Roman" w:hAnsi="Times New Roman" w:cs="Times New Roman"/>
          <w:spacing w:val="2"/>
          <w:sz w:val="26"/>
          <w:szCs w:val="26"/>
          <w:shd w:val="clear" w:color="auto" w:fill="FFFFFF"/>
        </w:rPr>
        <w:t>является нормативным документом и разработана в целях совершенствования документационного обеспечения и повышения его эффективности путем унификации состава и форм документов, установления единообразных требований, предъявляемых к организации документооборота и оформлению документов</w:t>
      </w:r>
      <w:r>
        <w:rPr>
          <w:rFonts w:ascii="Times New Roman" w:hAnsi="Times New Roman" w:cs="Times New Roman"/>
          <w:sz w:val="26"/>
          <w:szCs w:val="26"/>
        </w:rPr>
        <w:t xml:space="preserve"> </w:t>
      </w:r>
      <w:r>
        <w:rPr>
          <w:rFonts w:ascii="Times New Roman" w:hAnsi="Times New Roman" w:cs="Times New Roman"/>
          <w:spacing w:val="2"/>
          <w:sz w:val="26"/>
          <w:szCs w:val="26"/>
          <w:shd w:val="clear" w:color="auto" w:fill="FFFFFF"/>
        </w:rPr>
        <w:t>в сельской Дум</w:t>
      </w:r>
      <w:r w:rsidR="004F535B">
        <w:rPr>
          <w:rFonts w:ascii="Times New Roman" w:hAnsi="Times New Roman" w:cs="Times New Roman"/>
          <w:spacing w:val="2"/>
          <w:sz w:val="26"/>
          <w:szCs w:val="26"/>
          <w:shd w:val="clear" w:color="auto" w:fill="FFFFFF"/>
        </w:rPr>
        <w:t>е сельского поселения «Село Ильинское</w:t>
      </w:r>
      <w:r>
        <w:rPr>
          <w:rFonts w:ascii="Times New Roman" w:hAnsi="Times New Roman" w:cs="Times New Roman"/>
          <w:spacing w:val="2"/>
          <w:sz w:val="26"/>
          <w:szCs w:val="26"/>
          <w:shd w:val="clear" w:color="auto" w:fill="FFFFFF"/>
        </w:rPr>
        <w:t xml:space="preserve">». </w:t>
      </w:r>
      <w:r>
        <w:rPr>
          <w:rFonts w:ascii="Times New Roman" w:hAnsi="Times New Roman" w:cs="Times New Roman"/>
          <w:sz w:val="26"/>
          <w:szCs w:val="26"/>
        </w:rPr>
        <w:t>Работа с секретными документами регламентируется специальной инструкцией.</w:t>
      </w:r>
    </w:p>
    <w:p w:rsidR="00693C7B" w:rsidRDefault="00693C7B" w:rsidP="00693C7B">
      <w:pPr>
        <w:ind w:firstLine="540"/>
        <w:jc w:val="both"/>
        <w:rPr>
          <w:sz w:val="26"/>
          <w:szCs w:val="26"/>
        </w:rPr>
      </w:pPr>
      <w:r>
        <w:rPr>
          <w:sz w:val="26"/>
          <w:szCs w:val="26"/>
        </w:rPr>
        <w:t xml:space="preserve">1.2. Инструкция разработана в соответствии с государственными стандартами Российской Федерации: ГОСТ </w:t>
      </w:r>
      <w:proofErr w:type="gramStart"/>
      <w:r>
        <w:rPr>
          <w:sz w:val="26"/>
          <w:szCs w:val="26"/>
        </w:rPr>
        <w:t>Р</w:t>
      </w:r>
      <w:proofErr w:type="gramEnd"/>
      <w:r>
        <w:rPr>
          <w:sz w:val="26"/>
          <w:szCs w:val="26"/>
        </w:rPr>
        <w:t xml:space="preserve">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 Инструкция распространяется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Ответственность за организацию работы с документами в сельской Думе возлагается на Главу. Непосредственное ведение делопроизводства в сельской Думе осуществляется </w:t>
      </w:r>
      <w:proofErr w:type="gramStart"/>
      <w:r>
        <w:rPr>
          <w:rFonts w:ascii="Times New Roman" w:hAnsi="Times New Roman" w:cs="Times New Roman"/>
          <w:sz w:val="26"/>
          <w:szCs w:val="26"/>
        </w:rPr>
        <w:t>работником</w:t>
      </w:r>
      <w:proofErr w:type="gramEnd"/>
      <w:r>
        <w:rPr>
          <w:rFonts w:ascii="Times New Roman" w:hAnsi="Times New Roman" w:cs="Times New Roman"/>
          <w:sz w:val="26"/>
          <w:szCs w:val="26"/>
        </w:rPr>
        <w:t xml:space="preserve"> на которого возложены обязанности по ведению делопроизводства.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 На работника, осуществляющих ведение делопроизводства, возлагается выполнение следующих основных обязанностей: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учет и распределение входящих документов;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учет внутренних документов;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передача документов на рассмотрение руководителю сельской Думы и после получения указаний (резолюций) - непосредственно исполнителю;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учет исходящих документов, передача их на отправку адресатам;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контроль над прохождением и сроками рассмотрения документов, обращений граждан;</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подготовка проекта номенклатуры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выдача работникам документов и дел, контроль  их возврата;  </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анализ и информирование руководителя об исполнении документов и поручений;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подготовка предложений по совершенствованию работы с документами;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подготовка заявок на изготовление печатей и штампов, печатной продукции;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учет печатей, штампов и бланков документов, используемых в сельской Думе;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получение средств организационной техники и канцелярских товаров.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1.6. Служебная информация, содержащаяся в проектах постановлений и распоряжений   и других документах, является конфиденциальной и может использоваться только в служебных целях.</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 При работе с документами, поступившими в сельскую Думу, не разрешается вносить в них исправления.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 Перед уходом в отпуск или выездом в командировку работники сельской Думы обязаны передать находящиеся у них на исполнении (на контроле) документы другому работнику по указанию руководителя, а при увольнении или при переходе на работу в другие подразделения - сдать все числящиеся за ними документы руководителю.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   Передача документов или их копий другим организациям допускается только с разрешения Главы сельской Думы.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1.10. Работники сельской Думы несут ответственность за соблюдение настоящей Инструкции, сохранность находящихся у них документов и неразглашение содержащейся в них служебной информации.</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b/>
          <w:sz w:val="26"/>
          <w:szCs w:val="26"/>
        </w:rPr>
      </w:pPr>
      <w:r>
        <w:rPr>
          <w:rFonts w:ascii="Times New Roman" w:hAnsi="Times New Roman" w:cs="Times New Roman"/>
          <w:b/>
          <w:bCs/>
          <w:sz w:val="26"/>
          <w:szCs w:val="26"/>
        </w:rPr>
        <w:t xml:space="preserve">2. Документация </w:t>
      </w:r>
      <w:r>
        <w:rPr>
          <w:rFonts w:ascii="Times New Roman" w:hAnsi="Times New Roman" w:cs="Times New Roman"/>
          <w:b/>
          <w:sz w:val="26"/>
          <w:szCs w:val="26"/>
        </w:rPr>
        <w:t>сельской Думы</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 В соответствии с Уставом муниципального образования, Положением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 xml:space="preserve"> сельской Думе производится подготовка и оформление проектов: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постановлений    сельской Думы (форма № 1);</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распоряжений   сельской Думы (форма № 2).</w:t>
      </w:r>
    </w:p>
    <w:p w:rsidR="00693C7B" w:rsidRDefault="00693C7B" w:rsidP="00693C7B">
      <w:pPr>
        <w:pStyle w:val="ConsPlusNormal"/>
        <w:ind w:firstLine="0"/>
        <w:jc w:val="center"/>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3.</w:t>
      </w:r>
      <w:r>
        <w:rPr>
          <w:rFonts w:ascii="Times New Roman" w:hAnsi="Times New Roman" w:cs="Times New Roman"/>
          <w:sz w:val="26"/>
          <w:szCs w:val="26"/>
        </w:rPr>
        <w:t xml:space="preserve"> </w:t>
      </w:r>
      <w:r>
        <w:rPr>
          <w:rFonts w:ascii="Times New Roman" w:hAnsi="Times New Roman" w:cs="Times New Roman"/>
          <w:b/>
          <w:bCs/>
          <w:sz w:val="26"/>
          <w:szCs w:val="26"/>
        </w:rPr>
        <w:t>Подготовка и оформление проектов постановлений</w:t>
      </w: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и распоряжений</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 Подготовка и оформление проектов постановлений и распоряжений сельской Думы (далее - решения) производятся в соответствии с настоящей Инструкцией.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Проекты решений подготавливаются и вносятся работниками сельской Думы</w:t>
      </w:r>
      <w:r w:rsidR="004F535B">
        <w:rPr>
          <w:rFonts w:ascii="Times New Roman" w:hAnsi="Times New Roman" w:cs="Times New Roman"/>
          <w:sz w:val="26"/>
          <w:szCs w:val="26"/>
        </w:rPr>
        <w:t xml:space="preserve"> </w:t>
      </w:r>
      <w:r>
        <w:rPr>
          <w:rFonts w:ascii="Times New Roman" w:hAnsi="Times New Roman" w:cs="Times New Roman"/>
          <w:sz w:val="26"/>
          <w:szCs w:val="26"/>
        </w:rPr>
        <w:t>на основании поручений Главы сельской Думы, либо в инициативном порядке с пояснительной запиской к проекту решения.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3.2. Ответственность за качество подготовки проектов решений, их согласование с заинтересованными сторонами возлагается на его руководителя либо на лицо, исполняющее его обязанности.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 Проекты решений печатаются на бланках установленной формы.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 Дата документа отделяется от наименования вида документа (постановления, распоряжения) 1 межстрочным интервалом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оекта решения, как правило, состоит из констатирующей (преамбулы) и постановляющей частей (распоряжение, как правило, преамбулы не имеет).</w:t>
      </w:r>
    </w:p>
    <w:p w:rsidR="00693C7B" w:rsidRDefault="00693C7B" w:rsidP="00693C7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Текст печатается от левой границы текстового поля и выравнивается по левой и правой границам текстового поля.</w:t>
      </w:r>
      <w:proofErr w:type="gramEnd"/>
      <w:r>
        <w:rPr>
          <w:rFonts w:ascii="Times New Roman" w:hAnsi="Times New Roman" w:cs="Times New Roman"/>
          <w:sz w:val="26"/>
          <w:szCs w:val="26"/>
        </w:rPr>
        <w:t xml:space="preserve"> Первая строка абзаца начинается на расстоянии 1,25 см от левой границы текстового поля.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констатирующей части (преамбуле) даются разъяснения целей и мотивов принятия решения, а также ссылки на законы и иные акты, в соответствии с которыми оно принимается.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констатирующую часть (преамбулу) не включаются положения нормативного характера.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Постановляющая часть проектов решений, как правило, подразделяется на пункты,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Значительные по объему проекты решений могут делиться на главы, которые нумеруются римскими цифрами и имеют заголовки.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Если в проекте решения приводятся таблицы, графики, карты, схемы, то они, как правило, должны оформляться в виде приложений, а соответствующие пункты решения должны иметь ссылки на эти приложения.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Преамбула в проектах постановлений завершается словом «</w:t>
      </w:r>
      <w:r>
        <w:rPr>
          <w:rFonts w:ascii="Times New Roman" w:hAnsi="Times New Roman" w:cs="Times New Roman"/>
          <w:b/>
          <w:sz w:val="26"/>
          <w:szCs w:val="26"/>
        </w:rPr>
        <w:t>ПОСТАНОВЛЯЮ</w:t>
      </w:r>
      <w:r>
        <w:rPr>
          <w:rFonts w:ascii="Times New Roman" w:hAnsi="Times New Roman" w:cs="Times New Roman"/>
          <w:sz w:val="26"/>
          <w:szCs w:val="26"/>
        </w:rPr>
        <w:t>», которое печатается прописными буквами полужирным шрифтом.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 Одновременно с разработкой проекта решения должны быть подготовлены предложения об изменении и дополнении или признании утратившими силу соответствующих ранее изданных решений или их частей.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Положения об изменении, дополнении или признании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ранее изданных решений или их частей включаются в текст проекта решения.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 В проектах решений употребляются только официальные наименования органов и организаций.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 Проекты решений должны иметь заголовок, в краткой форме отражающий их содержание.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Заголовок печатается с прописной буквы полужирным шрифтом. Точка в конце заголовка не ставится.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 Подготовленные и оформленные на бланках установленной формы проекты решений подлежат согласованию, которое оформляется визой.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Виза включает в себя должность и личную подпись визирующего, расшифровку подписи. Визы проставляются на оборотной стороне последнего листа первого экземпляра проекта решения.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 Проекты решений в обязательном порядке визируются: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исполнителем;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заместителем </w:t>
      </w:r>
      <w:proofErr w:type="gramStart"/>
      <w:r>
        <w:rPr>
          <w:rFonts w:ascii="Times New Roman" w:hAnsi="Times New Roman" w:cs="Times New Roman"/>
          <w:sz w:val="26"/>
          <w:szCs w:val="26"/>
        </w:rPr>
        <w:t>Главы</w:t>
      </w:r>
      <w:proofErr w:type="gramEnd"/>
      <w:r>
        <w:rPr>
          <w:rFonts w:ascii="Times New Roman" w:hAnsi="Times New Roman" w:cs="Times New Roman"/>
          <w:sz w:val="26"/>
          <w:szCs w:val="26"/>
        </w:rPr>
        <w:t xml:space="preserve"> а сельской Думы;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3.10.  К проектам решений, предусматривающим поощрение работников, прилагаются соответствующие ходатайства, а предусматривающим дисциплинарное взыскание, - объяснительные записки работников, допустивших нарушения.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Проекты решений согласовываются (рассматриваются) не более чем в двухдневный срок в каждой инстанции.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Приложения и пояснительные записки к проектам решений визируются исполнителем на лицевой стороне последнего листа приложения и пояснительной записки.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3.11. Если в процессе согласования в проект вносятся изменения, меняющие его первоначальный смысл, то он подлежит повторному визированию.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наличии у лица, визирующего проект решения, особого мнения (замечаний) он делает об этом отметку при визировании. Особое мнение (замечание) визирующего по проекту решения, как правило, излагается отдельно и прилагается к проекту решения.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При наличии не</w:t>
      </w:r>
      <w:r w:rsidR="004F535B">
        <w:rPr>
          <w:rFonts w:ascii="Times New Roman" w:hAnsi="Times New Roman" w:cs="Times New Roman"/>
          <w:sz w:val="26"/>
          <w:szCs w:val="26"/>
        </w:rPr>
        <w:t xml:space="preserve"> </w:t>
      </w:r>
      <w:r>
        <w:rPr>
          <w:rFonts w:ascii="Times New Roman" w:hAnsi="Times New Roman" w:cs="Times New Roman"/>
          <w:sz w:val="26"/>
          <w:szCs w:val="26"/>
        </w:rPr>
        <w:t>устраненных разногласий должностных лиц, визирующих документ, окончательное решение принимает Глава сельской Думы, подписывающий этот документ.</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3.12. Проекты решений, подготовленные с нарушением требований, предъявляемых к их составлению и оформлению, возвращаются на доработку должностным лицам, вносившим проекты решений.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3.13. Подготовленные для подписания постановления и распоряжения сельской Думы передаются секретарю сельской Думы для предоставления  на подпись.</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3.14. Постановления и распоряжения, подписанные Главой сельской Думы, передаются секретарю  сельской Думы для оформления и выпуска. Выпускаемым постановлениям и распоряжениям присваиваются порядковые номера в пределах календарного года.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Постановления и распоряжения регистрируются раздельно. При этом распоряжения при регистрации подразделяются на распоряжения по основной деятельности, личному составу.</w:t>
      </w:r>
    </w:p>
    <w:p w:rsidR="00693C7B" w:rsidRDefault="00693C7B" w:rsidP="00693C7B">
      <w:pPr>
        <w:pStyle w:val="ConsPlusNormal"/>
        <w:ind w:firstLine="540"/>
        <w:jc w:val="both"/>
        <w:rPr>
          <w:rFonts w:ascii="Times New Roman" w:hAnsi="Times New Roman" w:cs="Times New Roman"/>
          <w:b/>
          <w:sz w:val="26"/>
          <w:szCs w:val="26"/>
        </w:rPr>
      </w:pPr>
      <w:r>
        <w:rPr>
          <w:rFonts w:ascii="Times New Roman" w:hAnsi="Times New Roman" w:cs="Times New Roman"/>
          <w:sz w:val="26"/>
          <w:szCs w:val="26"/>
        </w:rPr>
        <w:t>К порядковому номеру распоряжений  - по личному составу  сельской Думы через дефис добавляется -   буква «к».</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3.15. Копии решений, заверенные печатью управляющего делами, направляются адресатам согласно указателю рассылки, составленному и подписанному исполнителем, причем решения, изменяющие или дополняющие ранее принятые решения, направляются тем органам и организациям, которым посылались ранее принятые, или их правопреемникам.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3.16. Подлинники постановлений и распоряжений  сельской Думы вместе с документами, на основании которых принято решение, и листом рассылки остаются у работника ответственного за ведение делопроизводства.</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4</w:t>
      </w:r>
      <w:r>
        <w:rPr>
          <w:rFonts w:ascii="Times New Roman" w:hAnsi="Times New Roman" w:cs="Times New Roman"/>
          <w:sz w:val="26"/>
          <w:szCs w:val="26"/>
        </w:rPr>
        <w:t xml:space="preserve"> . </w:t>
      </w:r>
      <w:r>
        <w:rPr>
          <w:rFonts w:ascii="Times New Roman" w:hAnsi="Times New Roman" w:cs="Times New Roman"/>
          <w:b/>
          <w:bCs/>
          <w:sz w:val="26"/>
          <w:szCs w:val="26"/>
        </w:rPr>
        <w:t>Подготовка и оформление отдельных видов документов</w:t>
      </w:r>
    </w:p>
    <w:p w:rsidR="00693C7B" w:rsidRDefault="00693C7B" w:rsidP="00693C7B">
      <w:pPr>
        <w:pStyle w:val="ConsPlusNormal"/>
        <w:ind w:firstLine="0"/>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4.1. Протокол</w:t>
      </w:r>
    </w:p>
    <w:p w:rsidR="00693C7B" w:rsidRDefault="00693C7B" w:rsidP="00693C7B">
      <w:pPr>
        <w:pStyle w:val="ConsPlusNormal"/>
        <w:ind w:firstLine="0"/>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Записи во время заседания, сбор материалов и подготовка текста возлагаются на сотрудников подразделений, готовивших вопросы к обсуждению. 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отокола должен быть подготовлен не позднее чем через три дня со дня заседания.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4.1.2. Текст полного протокола, как правило, состоит из двух частей: </w:t>
      </w:r>
      <w:proofErr w:type="gramStart"/>
      <w:r>
        <w:rPr>
          <w:rFonts w:ascii="Times New Roman" w:hAnsi="Times New Roman" w:cs="Times New Roman"/>
          <w:sz w:val="26"/>
          <w:szCs w:val="26"/>
        </w:rPr>
        <w:t>вводной</w:t>
      </w:r>
      <w:proofErr w:type="gramEnd"/>
      <w:r>
        <w:rPr>
          <w:rFonts w:ascii="Times New Roman" w:hAnsi="Times New Roman" w:cs="Times New Roman"/>
          <w:sz w:val="26"/>
          <w:szCs w:val="26"/>
        </w:rPr>
        <w:t xml:space="preserve"> и основной.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Во вводной части указываются: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председатель или председательствующий;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секретарь.</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Присутствовали  - список присутствовавших или отсылка к прилагаемому списку присутствовавших, если их количество превышает 15 человек.</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w:t>
      </w:r>
      <w:r>
        <w:rPr>
          <w:rFonts w:ascii="Times New Roman" w:hAnsi="Times New Roman" w:cs="Times New Roman"/>
          <w:sz w:val="26"/>
          <w:szCs w:val="26"/>
        </w:rPr>
        <w:lastRenderedPageBreak/>
        <w:t>наименование начинается с предлога "О" ("Об"), который печатается от границы левого поля.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Основная часть протокола состоит из разделов, соответствующих пунктам повестки дня. Текст каждого раздела излагается от третьего лица множественного лица и строится по схеме: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СЛУШАЛИ - ВЫСТУПИЛИ - ПОСТАНОВИЛИ (РЕШИЛИ).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в тексте протокола печатается полностью; при необходимости приводятся итоги голосования.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4.1.3. Допускается краткая форма составления протокола. Те</w:t>
      </w:r>
      <w:proofErr w:type="gramStart"/>
      <w:r>
        <w:rPr>
          <w:rFonts w:ascii="Times New Roman" w:hAnsi="Times New Roman" w:cs="Times New Roman"/>
          <w:sz w:val="26"/>
          <w:szCs w:val="26"/>
        </w:rPr>
        <w:t>кст кр</w:t>
      </w:r>
      <w:proofErr w:type="gramEnd"/>
      <w:r>
        <w:rPr>
          <w:rFonts w:ascii="Times New Roman" w:hAnsi="Times New Roman" w:cs="Times New Roman"/>
          <w:sz w:val="26"/>
          <w:szCs w:val="26"/>
        </w:rPr>
        <w:t>аткого протокола также состоит из двух частей. Во вводной части указываются инициалы и фамилия председательствующего (председателя), а также должности, инициалы, фамилии лиц, присутствовавших на заседании.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Основная часть протокола включает рассматриваемые вопросы и принятые по ним решения.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4.1.4. Протокол подписывается председательствующим на заседании и секретарем. Датой протокола является дата заседания.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Протоколам присваиваются порядковые номера в пределах календарного года отдельно по каждой группе протоколов: протоколы совещаний, протоколы советов и др., которые регистрируются в подразделениях сельской Думы.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4.1.5.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w:t>
      </w:r>
    </w:p>
    <w:p w:rsidR="00693C7B" w:rsidRDefault="00693C7B" w:rsidP="00693C7B">
      <w:pPr>
        <w:pStyle w:val="ConsPlusNormal"/>
        <w:ind w:firstLine="0"/>
        <w:jc w:val="center"/>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4.2. Служебные письма</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4.2.1. Служебные письма - обобщенное название различных по содержанию документов, пересылаемых по почте, факсу или другим способом.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Письмо целесообразно готовить по одному вопросу. Если необходимо обратиться в организацию одновременно по нескольким различным вопросам, рекомендуется готовить отдельные письма по каждому из них.</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Письмо может содержать несколько вопросов, если они взаимосвязаны и будут рассматриваться в одном структурном подразделении организации-адресата.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4.2.2. В деловой переписке принята форма изложения текста от первого лица множественного числа (просим, сообщаем, направляем, напоминаем, высылаем и т.д.).</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Форма изложения текста письма от первого лица единственного числа (прошу, предлагаю, направляю и т.д.) в том  случае, если письмо носит конфиденциальный характер или содержит персональное обращение к адресату.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Текст письма, как правило, состоит из двух частей. В первой части излагается причина, основание или обоснование составления письма, приводятся ссылки на </w:t>
      </w:r>
      <w:r>
        <w:rPr>
          <w:rFonts w:ascii="Times New Roman" w:hAnsi="Times New Roman" w:cs="Times New Roman"/>
          <w:sz w:val="26"/>
          <w:szCs w:val="26"/>
        </w:rPr>
        <w:lastRenderedPageBreak/>
        <w:t>документы, являющиеся основанием подготовки письма. Во второй части, начинающейся с абзаца, помещаются выводы, предложения, просьбы, решения и т.д.</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4.2.3. Служебные письма печатаются на соответствующих бланках, использующихся в сельской Думе (форма № 3). Служебные письма зарубежным адресатам оформляются на бланках или на стандартных листах бумаги.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оформлении письма на двух и более страницах вторая и последующие страницы нумеруются посередине верхнего поля листа арабскими цифрами.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 проектам писем прилагаются их копии, а также материалы, на основании которых они подготовлены.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4.2.4. Проекты писем визируются: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исполнителем;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Главой сельской Думы.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4.2.5. Подписанные письма передаются исполнителем в 3-х экземплярах секретарю, для регистрации и отправки, 1 экз. возвращается исполнителю после регистрации для дальнейшего использования в работе.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Письма, оформленные в нарушение настоящей Инструкции, к отправке не принимаются и возвращаются исполнителям на доработку.</w:t>
      </w: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p>
    <w:p w:rsidR="00693C7B" w:rsidRDefault="00693C7B" w:rsidP="00693C7B">
      <w:pPr>
        <w:pStyle w:val="ConsPlusNormal"/>
        <w:ind w:firstLine="0"/>
        <w:jc w:val="center"/>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4.3. Телеграмма</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4.3.1. Телеграмма - краткое текстовое сообщение, переданное или предназначенное для передачи средствами телеграфной связи.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Телеграмма должна быть четко и разборчиво написана или напечатана на лицевой стороне телеграфного бланка или на светлой бумаге. Исправления, подчистки, вычеркивания и вставки, внесенные в подаваемую телеграмму, должны быть заверены подписью отправителя.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4.3.2. Телеграмма должна содержать адрес и наименование адресата (если адресатом является гражданин - фамилия и по желанию отправителя имя и отчество или инициалы адресата; если адресатом является должностное лицо - наименование организации, должность, фамилия и по желанию отправителя имя и отчество или инициалы должностного лица; если адресатом является организация - наименование организации), текст телеграммы, подпись отправителя, отметки (если имеются) о категории и виде передаваемой телеграммы.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4.3.3. Цифры в телеграмме могут указываться либо знаками цифр, либо полными словами. Содержащиеся в тексте телеграммы числовые значения, точность передачи которых важна для пользователя, должны указываться полными словами.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4.3.4. Знаки «точка», «запятая», «кавычки», а также знак «скобка» могут указываться в телеграмме полными либо сокращенными словами («</w:t>
      </w:r>
      <w:proofErr w:type="spellStart"/>
      <w:r>
        <w:rPr>
          <w:rFonts w:ascii="Times New Roman" w:hAnsi="Times New Roman" w:cs="Times New Roman"/>
          <w:sz w:val="26"/>
          <w:szCs w:val="26"/>
        </w:rPr>
        <w:t>тчк</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зпт</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квч</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скб</w:t>
      </w:r>
      <w:proofErr w:type="spellEnd"/>
      <w:r>
        <w:rPr>
          <w:rFonts w:ascii="Times New Roman" w:hAnsi="Times New Roman" w:cs="Times New Roman"/>
          <w:sz w:val="26"/>
          <w:szCs w:val="26"/>
        </w:rPr>
        <w:t>» соответственно), либо соответствующими символьными знаками.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Знаки «вопросительный знак», «тире» («минус»), «плюс», «дробная черта» могут указываться полными словами либо соответствующими символьными знаками.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Знак «номер» может указываться полным словом либо сокращенным словом «</w:t>
      </w:r>
      <w:proofErr w:type="spellStart"/>
      <w:r>
        <w:rPr>
          <w:rFonts w:ascii="Times New Roman" w:hAnsi="Times New Roman" w:cs="Times New Roman"/>
          <w:sz w:val="26"/>
          <w:szCs w:val="26"/>
        </w:rPr>
        <w:t>нр</w:t>
      </w:r>
      <w:proofErr w:type="spellEnd"/>
      <w:r>
        <w:rPr>
          <w:rFonts w:ascii="Times New Roman" w:hAnsi="Times New Roman" w:cs="Times New Roman"/>
          <w:sz w:val="26"/>
          <w:szCs w:val="26"/>
        </w:rPr>
        <w:t>».</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Другие знаки могут указываться только полными словами.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4.3.5. Знаки препинания в виде соответствующих символьных знаков, кроме символьного знака «</w:t>
      </w:r>
      <w:proofErr w:type="gramStart"/>
      <w:r>
        <w:rPr>
          <w:rFonts w:ascii="Times New Roman" w:hAnsi="Times New Roman" w:cs="Times New Roman"/>
          <w:sz w:val="26"/>
          <w:szCs w:val="26"/>
        </w:rPr>
        <w:t>- «</w:t>
      </w:r>
      <w:proofErr w:type="gramEnd"/>
      <w:r>
        <w:rPr>
          <w:rFonts w:ascii="Times New Roman" w:hAnsi="Times New Roman" w:cs="Times New Roman"/>
          <w:sz w:val="26"/>
          <w:szCs w:val="26"/>
        </w:rPr>
        <w:t>, должны писаться в телеграммах после предыдущего слова (группы цифр) без интервала и считаются с ним как одно слово.</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Символьные знаки «+» (плюс) и «/» (дробная черта) между словами должны писаться с интервалами между предшествующими и последующими словами и считаются как отдельные слова, а между цифрами - без интервалов и отдельными словами не считаются.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Все знаки, написанные полным или сокращенным словом, должны писаться с интервалом между предшествующими и последующими словами, цифрами, знаками.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4.3.6. Телеграмма должна быть написана в следующей последовательности: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отметка о категории телеграммы (при подаче телеграммы категории «обыкновенная» отметка о категории не указывается);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отметка о виде телеграммы;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адрес, по которому должна быть доставлена телеграмма, с указанием наименования адресата;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текст телеграммы;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подпись отправителя.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4.3.7. Телеграмма может направляться в один или несколько адресов (многоадресная телеграмма). При подаче многоадресной телеграммы с одним и тем же текстом подается столько экземпляров телеграммы, сколько адресов указано. В адресной части каждой телеграммы указывается только тот пункт, куда следует доставить телеграмму.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4.3.8. Подписанная телеграмма (и завизированная исполнителем копия телеграммы) передается секретарю для регистрации и отправки.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4.3.9. Телефонограммы в адрес Главы сельской Думы принимаются, записываются в журнале и передаются Главе сельской Думы.</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4.4. Договоры и соглашения</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numPr>
          <w:ilvl w:val="2"/>
          <w:numId w:val="3"/>
        </w:numPr>
        <w:ind w:left="567" w:firstLine="0"/>
        <w:jc w:val="both"/>
        <w:rPr>
          <w:rFonts w:ascii="Times New Roman" w:hAnsi="Times New Roman" w:cs="Times New Roman"/>
          <w:sz w:val="26"/>
          <w:szCs w:val="26"/>
        </w:rPr>
      </w:pPr>
      <w:r>
        <w:rPr>
          <w:rFonts w:ascii="Times New Roman" w:hAnsi="Times New Roman" w:cs="Times New Roman"/>
          <w:sz w:val="26"/>
          <w:szCs w:val="26"/>
        </w:rPr>
        <w:t>При оформлении проектов договора и соглашения необходимо:</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наличие визы исполнителя, </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наличие подлинников, которые должны соответствовать количеству сторон, участвующих в подписании договора или соглашения;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если стороны, участвующие в подписании, являются разноязычными, то тексты договоров (соглашений) оформляются на двух или нескольких языках в зависимости от числа сторон.</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4.4.2. Подписанные и удостоверенные печатями двумя (или несколькими) сторонами договоры и соглашения передаются в  соответствующее структурное подразделение для контроля   их исполнением.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Подлинники договоров и соглашений хранятся в заинтересованных структурных подразделениях сельской Думы.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numPr>
          <w:ilvl w:val="0"/>
          <w:numId w:val="5"/>
        </w:numPr>
        <w:suppressAutoHyphens/>
        <w:autoSpaceDE w:val="0"/>
        <w:jc w:val="center"/>
        <w:rPr>
          <w:b/>
          <w:sz w:val="26"/>
          <w:szCs w:val="26"/>
        </w:rPr>
      </w:pPr>
      <w:r>
        <w:rPr>
          <w:b/>
          <w:sz w:val="26"/>
          <w:szCs w:val="26"/>
        </w:rPr>
        <w:t>Общие требования к созданию документов</w:t>
      </w:r>
    </w:p>
    <w:p w:rsidR="00693C7B" w:rsidRDefault="00693C7B" w:rsidP="00693C7B">
      <w:pPr>
        <w:autoSpaceDE w:val="0"/>
        <w:jc w:val="center"/>
        <w:rPr>
          <w:b/>
          <w:sz w:val="26"/>
          <w:szCs w:val="26"/>
        </w:rPr>
      </w:pPr>
    </w:p>
    <w:p w:rsidR="00693C7B" w:rsidRDefault="00693C7B" w:rsidP="00693C7B">
      <w:pPr>
        <w:autoSpaceDE w:val="0"/>
        <w:ind w:left="1080"/>
        <w:jc w:val="center"/>
        <w:rPr>
          <w:sz w:val="26"/>
          <w:szCs w:val="26"/>
        </w:rPr>
      </w:pPr>
      <w:r>
        <w:rPr>
          <w:b/>
          <w:sz w:val="26"/>
          <w:szCs w:val="26"/>
        </w:rPr>
        <w:t>5.1. Общие требования к подготовке постановлений, распоряжений, поручений, писем</w:t>
      </w:r>
    </w:p>
    <w:p w:rsidR="00693C7B" w:rsidRDefault="00693C7B" w:rsidP="00693C7B">
      <w:pPr>
        <w:ind w:firstLine="547"/>
        <w:jc w:val="both"/>
        <w:rPr>
          <w:sz w:val="26"/>
          <w:szCs w:val="26"/>
        </w:rPr>
      </w:pPr>
      <w:r>
        <w:rPr>
          <w:sz w:val="26"/>
          <w:szCs w:val="26"/>
        </w:rPr>
        <w:lastRenderedPageBreak/>
        <w:tab/>
        <w:t>5.1.1. Постановления, распоряжения, поручения, письма сельской Думы могут создаваться на бумажном носителе и в электронной форме с соблюдением установленных правил оформления документов.</w:t>
      </w:r>
    </w:p>
    <w:p w:rsidR="00693C7B" w:rsidRDefault="00693C7B" w:rsidP="00693C7B">
      <w:pPr>
        <w:ind w:firstLine="547"/>
        <w:jc w:val="both"/>
        <w:rPr>
          <w:sz w:val="26"/>
          <w:szCs w:val="26"/>
        </w:rPr>
      </w:pPr>
      <w:r>
        <w:rPr>
          <w:sz w:val="26"/>
          <w:szCs w:val="26"/>
        </w:rPr>
        <w:tab/>
        <w:t>5.1.2.При   создании   документа на двух и более страницах вторую и последующие страницы нумеруют.</w:t>
      </w:r>
    </w:p>
    <w:p w:rsidR="00693C7B" w:rsidRDefault="00693C7B" w:rsidP="00693C7B">
      <w:pPr>
        <w:ind w:firstLine="547"/>
        <w:jc w:val="both"/>
        <w:rPr>
          <w:sz w:val="26"/>
          <w:szCs w:val="26"/>
        </w:rPr>
      </w:pPr>
      <w:r>
        <w:rPr>
          <w:sz w:val="26"/>
          <w:szCs w:val="26"/>
        </w:rPr>
        <w:tab/>
        <w:t>Номера страниц проставляются посередине верхнего поля документа на расстоянии не менее 10 мм от верхнего края листа.</w:t>
      </w:r>
    </w:p>
    <w:p w:rsidR="00693C7B" w:rsidRDefault="00693C7B" w:rsidP="00693C7B">
      <w:pPr>
        <w:ind w:firstLine="547"/>
        <w:jc w:val="both"/>
        <w:rPr>
          <w:sz w:val="26"/>
          <w:szCs w:val="26"/>
        </w:rPr>
      </w:pPr>
      <w:r>
        <w:rPr>
          <w:sz w:val="26"/>
          <w:szCs w:val="26"/>
        </w:rPr>
        <w:tab/>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693C7B" w:rsidRDefault="00693C7B" w:rsidP="00693C7B">
      <w:pPr>
        <w:ind w:firstLine="547"/>
        <w:jc w:val="both"/>
        <w:rPr>
          <w:sz w:val="26"/>
          <w:szCs w:val="26"/>
        </w:rPr>
      </w:pPr>
      <w:r>
        <w:rPr>
          <w:sz w:val="26"/>
          <w:szCs w:val="26"/>
        </w:rPr>
        <w:tab/>
        <w:t xml:space="preserve">5.1.3. Предпочтительными гарнитурами и размерами шрифтов для реквизитов документа является </w:t>
      </w:r>
      <w:r>
        <w:rPr>
          <w:sz w:val="26"/>
          <w:szCs w:val="26"/>
          <w:lang w:val="en-US"/>
        </w:rPr>
        <w:t>Times</w:t>
      </w:r>
      <w:r w:rsidRPr="00693C7B">
        <w:rPr>
          <w:sz w:val="26"/>
          <w:szCs w:val="26"/>
        </w:rPr>
        <w:t xml:space="preserve"> </w:t>
      </w:r>
      <w:r>
        <w:rPr>
          <w:sz w:val="26"/>
          <w:szCs w:val="26"/>
          <w:lang w:val="en-US"/>
        </w:rPr>
        <w:t>New</w:t>
      </w:r>
      <w:r w:rsidRPr="00693C7B">
        <w:rPr>
          <w:sz w:val="26"/>
          <w:szCs w:val="26"/>
        </w:rPr>
        <w:t xml:space="preserve"> </w:t>
      </w:r>
      <w:r>
        <w:rPr>
          <w:sz w:val="26"/>
          <w:szCs w:val="26"/>
          <w:lang w:val="en-US"/>
        </w:rPr>
        <w:t>Roman</w:t>
      </w:r>
      <w:r>
        <w:rPr>
          <w:sz w:val="26"/>
          <w:szCs w:val="26"/>
        </w:rPr>
        <w:t xml:space="preserve"> № 13, 14.</w:t>
      </w:r>
    </w:p>
    <w:p w:rsidR="00693C7B" w:rsidRDefault="00693C7B" w:rsidP="00693C7B">
      <w:pPr>
        <w:ind w:firstLine="547"/>
        <w:jc w:val="both"/>
        <w:rPr>
          <w:sz w:val="26"/>
          <w:szCs w:val="26"/>
        </w:rPr>
      </w:pPr>
      <w:r>
        <w:rPr>
          <w:sz w:val="26"/>
          <w:szCs w:val="26"/>
        </w:rPr>
        <w:tab/>
        <w:t>При составлении таблиц допускается использование шрифтов меньших размеров.</w:t>
      </w:r>
    </w:p>
    <w:p w:rsidR="00693C7B" w:rsidRDefault="00693C7B" w:rsidP="00693C7B">
      <w:pPr>
        <w:ind w:firstLine="547"/>
        <w:jc w:val="both"/>
        <w:rPr>
          <w:sz w:val="26"/>
          <w:szCs w:val="26"/>
        </w:rPr>
      </w:pPr>
      <w:r>
        <w:rPr>
          <w:sz w:val="26"/>
          <w:szCs w:val="26"/>
        </w:rPr>
        <w:tab/>
        <w:t>5.1.4. Абзацный отступ текста документа - 1,25 см.</w:t>
      </w:r>
    </w:p>
    <w:p w:rsidR="00693C7B" w:rsidRDefault="00693C7B" w:rsidP="00693C7B">
      <w:pPr>
        <w:ind w:firstLine="547"/>
        <w:jc w:val="both"/>
        <w:rPr>
          <w:sz w:val="26"/>
          <w:szCs w:val="26"/>
        </w:rPr>
      </w:pPr>
      <w:r>
        <w:rPr>
          <w:sz w:val="26"/>
          <w:szCs w:val="26"/>
        </w:rPr>
        <w:tab/>
        <w:t>Заголовки разделов и подразделов печатаются с абзацным отступом или центрируются по ширине текста.</w:t>
      </w:r>
    </w:p>
    <w:p w:rsidR="00693C7B" w:rsidRDefault="00693C7B" w:rsidP="00693C7B">
      <w:pPr>
        <w:ind w:firstLine="547"/>
        <w:jc w:val="both"/>
        <w:rPr>
          <w:sz w:val="26"/>
          <w:szCs w:val="26"/>
        </w:rPr>
      </w:pPr>
      <w:r>
        <w:rPr>
          <w:sz w:val="26"/>
          <w:szCs w:val="26"/>
        </w:rPr>
        <w:tab/>
        <w:t>Многострочные реквизиты печатаются через один межстрочный интервал, составные части реквизитов отделяются дополнительным интервалом.</w:t>
      </w:r>
    </w:p>
    <w:p w:rsidR="00693C7B" w:rsidRDefault="00693C7B" w:rsidP="00693C7B">
      <w:pPr>
        <w:ind w:firstLine="547"/>
        <w:jc w:val="both"/>
        <w:rPr>
          <w:sz w:val="26"/>
          <w:szCs w:val="26"/>
        </w:rPr>
      </w:pPr>
      <w:r>
        <w:rPr>
          <w:sz w:val="26"/>
          <w:szCs w:val="26"/>
        </w:rPr>
        <w:tab/>
        <w:t xml:space="preserve">Текст документа печатается через 1 - 1,15 </w:t>
      </w:r>
      <w:proofErr w:type="gramStart"/>
      <w:r>
        <w:rPr>
          <w:sz w:val="26"/>
          <w:szCs w:val="26"/>
        </w:rPr>
        <w:t>межстрочных</w:t>
      </w:r>
      <w:proofErr w:type="gramEnd"/>
      <w:r>
        <w:rPr>
          <w:sz w:val="26"/>
          <w:szCs w:val="26"/>
        </w:rPr>
        <w:t xml:space="preserve"> интервала.</w:t>
      </w:r>
    </w:p>
    <w:p w:rsidR="00693C7B" w:rsidRDefault="00693C7B" w:rsidP="00693C7B">
      <w:pPr>
        <w:ind w:firstLine="547"/>
        <w:jc w:val="both"/>
        <w:rPr>
          <w:sz w:val="26"/>
          <w:szCs w:val="26"/>
        </w:rPr>
      </w:pPr>
      <w:r>
        <w:rPr>
          <w:sz w:val="26"/>
          <w:szCs w:val="26"/>
        </w:rPr>
        <w:tab/>
        <w:t>Если документ готовится для издания с уменьшением масштаба, текст печатается через два интервала.</w:t>
      </w:r>
    </w:p>
    <w:p w:rsidR="00693C7B" w:rsidRDefault="00693C7B" w:rsidP="00693C7B">
      <w:pPr>
        <w:ind w:firstLine="547"/>
        <w:jc w:val="both"/>
        <w:rPr>
          <w:sz w:val="26"/>
          <w:szCs w:val="26"/>
        </w:rPr>
      </w:pPr>
      <w:r>
        <w:rPr>
          <w:sz w:val="26"/>
          <w:szCs w:val="26"/>
        </w:rPr>
        <w:tab/>
        <w:t>Интервал между буквами в словах - обычный.</w:t>
      </w:r>
    </w:p>
    <w:p w:rsidR="00693C7B" w:rsidRDefault="00693C7B" w:rsidP="00693C7B">
      <w:pPr>
        <w:ind w:firstLine="547"/>
        <w:jc w:val="both"/>
        <w:rPr>
          <w:sz w:val="26"/>
          <w:szCs w:val="26"/>
        </w:rPr>
      </w:pPr>
      <w:r>
        <w:rPr>
          <w:sz w:val="26"/>
          <w:szCs w:val="26"/>
        </w:rPr>
        <w:tab/>
        <w:t>Интервал между словами - один пробел.</w:t>
      </w:r>
    </w:p>
    <w:p w:rsidR="00693C7B" w:rsidRDefault="00693C7B" w:rsidP="00693C7B">
      <w:pPr>
        <w:tabs>
          <w:tab w:val="left" w:pos="6804"/>
        </w:tabs>
        <w:ind w:firstLine="547"/>
        <w:jc w:val="both"/>
        <w:rPr>
          <w:sz w:val="26"/>
          <w:szCs w:val="26"/>
        </w:rPr>
      </w:pPr>
      <w:r>
        <w:rPr>
          <w:sz w:val="26"/>
          <w:szCs w:val="26"/>
        </w:rPr>
        <w:t>5.1.5 Текст документа выравнивается по ширине листа (по границам левого и правого полей документа).</w:t>
      </w:r>
    </w:p>
    <w:p w:rsidR="00693C7B" w:rsidRDefault="00693C7B" w:rsidP="00693C7B">
      <w:pPr>
        <w:ind w:firstLine="547"/>
        <w:jc w:val="both"/>
        <w:rPr>
          <w:sz w:val="26"/>
          <w:szCs w:val="26"/>
        </w:rPr>
      </w:pPr>
      <w:r>
        <w:rPr>
          <w:sz w:val="26"/>
          <w:szCs w:val="26"/>
        </w:rPr>
        <w:tab/>
        <w:t>Длина самой длинной строки реквизита при угловом расположении реквизитов не более 7,5 см.</w:t>
      </w:r>
    </w:p>
    <w:p w:rsidR="00693C7B" w:rsidRDefault="00693C7B" w:rsidP="00693C7B">
      <w:pPr>
        <w:ind w:firstLine="547"/>
        <w:jc w:val="both"/>
        <w:rPr>
          <w:sz w:val="26"/>
          <w:szCs w:val="26"/>
        </w:rPr>
      </w:pPr>
      <w:r>
        <w:rPr>
          <w:sz w:val="26"/>
          <w:szCs w:val="26"/>
        </w:rPr>
        <w:tab/>
        <w:t>Длина самой длинной строки реквизита при продольном расположении реквизитов не более 12 см.</w:t>
      </w:r>
    </w:p>
    <w:p w:rsidR="00693C7B" w:rsidRDefault="00693C7B" w:rsidP="00693C7B">
      <w:pPr>
        <w:ind w:firstLine="547"/>
        <w:jc w:val="both"/>
        <w:rPr>
          <w:b/>
          <w:sz w:val="26"/>
          <w:szCs w:val="26"/>
        </w:rPr>
      </w:pPr>
      <w:r>
        <w:rPr>
          <w:sz w:val="26"/>
          <w:szCs w:val="26"/>
        </w:rPr>
        <w:tab/>
        <w:t>5.1.6 Реквизиты «адресат»,  «заголовок   к   тексту», «подпись», выделяются полужирным шрифтом.</w:t>
      </w:r>
    </w:p>
    <w:p w:rsidR="00693C7B" w:rsidRDefault="00693C7B" w:rsidP="00693C7B">
      <w:pPr>
        <w:jc w:val="center"/>
        <w:rPr>
          <w:sz w:val="26"/>
          <w:szCs w:val="26"/>
        </w:rPr>
      </w:pPr>
      <w:r>
        <w:rPr>
          <w:b/>
          <w:sz w:val="26"/>
          <w:szCs w:val="26"/>
        </w:rPr>
        <w:t>5.2. Реквизиты документа</w:t>
      </w:r>
    </w:p>
    <w:p w:rsidR="00693C7B" w:rsidRDefault="00693C7B" w:rsidP="00693C7B">
      <w:pPr>
        <w:jc w:val="both"/>
        <w:rPr>
          <w:sz w:val="26"/>
          <w:szCs w:val="26"/>
        </w:rPr>
      </w:pPr>
      <w:r>
        <w:rPr>
          <w:sz w:val="26"/>
          <w:szCs w:val="26"/>
        </w:rPr>
        <w:t> </w:t>
      </w:r>
    </w:p>
    <w:p w:rsidR="00693C7B" w:rsidRDefault="00693C7B" w:rsidP="00693C7B">
      <w:pPr>
        <w:ind w:firstLine="547"/>
        <w:jc w:val="both"/>
        <w:rPr>
          <w:sz w:val="26"/>
          <w:szCs w:val="26"/>
        </w:rPr>
      </w:pPr>
      <w:r>
        <w:rPr>
          <w:sz w:val="26"/>
          <w:szCs w:val="26"/>
        </w:rPr>
        <w:tab/>
        <w:t xml:space="preserve">5.2.1. При подготовке и оформлении документов используют реквизиты, определения которых приведены в ГОСТ </w:t>
      </w:r>
      <w:proofErr w:type="gramStart"/>
      <w:r>
        <w:rPr>
          <w:sz w:val="26"/>
          <w:szCs w:val="26"/>
        </w:rPr>
        <w:t>Р</w:t>
      </w:r>
      <w:proofErr w:type="gramEnd"/>
      <w:r>
        <w:rPr>
          <w:sz w:val="26"/>
          <w:szCs w:val="26"/>
        </w:rPr>
        <w:t xml:space="preserve"> 7.0.97:</w:t>
      </w:r>
    </w:p>
    <w:p w:rsidR="00693C7B" w:rsidRDefault="00693C7B" w:rsidP="00693C7B">
      <w:pPr>
        <w:ind w:firstLine="547"/>
        <w:rPr>
          <w:sz w:val="26"/>
          <w:szCs w:val="26"/>
        </w:rPr>
      </w:pPr>
      <w:r>
        <w:rPr>
          <w:sz w:val="26"/>
          <w:szCs w:val="26"/>
        </w:rP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693C7B" w:rsidRDefault="00693C7B" w:rsidP="00693C7B">
      <w:pPr>
        <w:ind w:firstLine="547"/>
        <w:rPr>
          <w:sz w:val="26"/>
          <w:szCs w:val="26"/>
        </w:rPr>
      </w:pPr>
      <w:r>
        <w:rPr>
          <w:sz w:val="26"/>
          <w:szCs w:val="26"/>
        </w:rPr>
        <w:t>02 - эмблема;</w:t>
      </w:r>
    </w:p>
    <w:p w:rsidR="00693C7B" w:rsidRDefault="00693C7B" w:rsidP="00693C7B">
      <w:pPr>
        <w:ind w:firstLine="547"/>
        <w:rPr>
          <w:sz w:val="26"/>
          <w:szCs w:val="26"/>
        </w:rPr>
      </w:pPr>
      <w:r>
        <w:rPr>
          <w:sz w:val="26"/>
          <w:szCs w:val="26"/>
        </w:rPr>
        <w:t>03 - товарный знак (знак обслуживания);</w:t>
      </w:r>
    </w:p>
    <w:p w:rsidR="00693C7B" w:rsidRDefault="00693C7B" w:rsidP="00693C7B">
      <w:pPr>
        <w:ind w:firstLine="547"/>
        <w:rPr>
          <w:sz w:val="26"/>
          <w:szCs w:val="26"/>
        </w:rPr>
      </w:pPr>
      <w:r>
        <w:rPr>
          <w:sz w:val="26"/>
          <w:szCs w:val="26"/>
        </w:rPr>
        <w:t>04 - код формы документа;</w:t>
      </w:r>
    </w:p>
    <w:p w:rsidR="00693C7B" w:rsidRDefault="00693C7B" w:rsidP="00693C7B">
      <w:pPr>
        <w:ind w:firstLine="547"/>
        <w:rPr>
          <w:sz w:val="26"/>
          <w:szCs w:val="26"/>
        </w:rPr>
      </w:pPr>
      <w:r>
        <w:rPr>
          <w:sz w:val="26"/>
          <w:szCs w:val="26"/>
        </w:rPr>
        <w:t>05 - наименование организации - автора документа;</w:t>
      </w:r>
    </w:p>
    <w:p w:rsidR="00693C7B" w:rsidRDefault="00693C7B" w:rsidP="00693C7B">
      <w:pPr>
        <w:ind w:firstLine="547"/>
        <w:rPr>
          <w:sz w:val="26"/>
          <w:szCs w:val="26"/>
        </w:rPr>
      </w:pPr>
      <w:r>
        <w:rPr>
          <w:sz w:val="26"/>
          <w:szCs w:val="26"/>
        </w:rPr>
        <w:t>06 - наименование структурного подразделения - автора документа;</w:t>
      </w:r>
    </w:p>
    <w:p w:rsidR="00693C7B" w:rsidRDefault="00693C7B" w:rsidP="00693C7B">
      <w:pPr>
        <w:ind w:firstLine="547"/>
        <w:rPr>
          <w:sz w:val="26"/>
          <w:szCs w:val="26"/>
        </w:rPr>
      </w:pPr>
      <w:r>
        <w:rPr>
          <w:sz w:val="26"/>
          <w:szCs w:val="26"/>
        </w:rPr>
        <w:t>07 - наименование должности лица - автора документа;</w:t>
      </w:r>
    </w:p>
    <w:p w:rsidR="00693C7B" w:rsidRDefault="00693C7B" w:rsidP="00693C7B">
      <w:pPr>
        <w:ind w:firstLine="547"/>
        <w:rPr>
          <w:sz w:val="26"/>
          <w:szCs w:val="26"/>
        </w:rPr>
      </w:pPr>
      <w:r>
        <w:rPr>
          <w:sz w:val="26"/>
          <w:szCs w:val="26"/>
        </w:rPr>
        <w:t>08 - справочные данные об организации;</w:t>
      </w:r>
    </w:p>
    <w:p w:rsidR="00693C7B" w:rsidRDefault="00693C7B" w:rsidP="00693C7B">
      <w:pPr>
        <w:ind w:firstLine="547"/>
        <w:rPr>
          <w:sz w:val="26"/>
          <w:szCs w:val="26"/>
        </w:rPr>
      </w:pPr>
      <w:r>
        <w:rPr>
          <w:sz w:val="26"/>
          <w:szCs w:val="26"/>
        </w:rPr>
        <w:t>09 - наименование вида документа;</w:t>
      </w:r>
    </w:p>
    <w:p w:rsidR="00693C7B" w:rsidRDefault="00693C7B" w:rsidP="00693C7B">
      <w:pPr>
        <w:ind w:firstLine="547"/>
        <w:rPr>
          <w:sz w:val="26"/>
          <w:szCs w:val="26"/>
        </w:rPr>
      </w:pPr>
      <w:r>
        <w:rPr>
          <w:sz w:val="26"/>
          <w:szCs w:val="26"/>
        </w:rPr>
        <w:t>10 - дата документа;</w:t>
      </w:r>
    </w:p>
    <w:p w:rsidR="00693C7B" w:rsidRDefault="00693C7B" w:rsidP="00693C7B">
      <w:pPr>
        <w:ind w:firstLine="547"/>
        <w:rPr>
          <w:sz w:val="26"/>
          <w:szCs w:val="26"/>
        </w:rPr>
      </w:pPr>
      <w:r>
        <w:rPr>
          <w:sz w:val="26"/>
          <w:szCs w:val="26"/>
        </w:rPr>
        <w:t>11 - регистрационный номер документа;</w:t>
      </w:r>
    </w:p>
    <w:p w:rsidR="00693C7B" w:rsidRDefault="00693C7B" w:rsidP="00693C7B">
      <w:pPr>
        <w:ind w:firstLine="547"/>
        <w:rPr>
          <w:sz w:val="26"/>
          <w:szCs w:val="26"/>
        </w:rPr>
      </w:pPr>
      <w:r>
        <w:rPr>
          <w:sz w:val="26"/>
          <w:szCs w:val="26"/>
        </w:rPr>
        <w:lastRenderedPageBreak/>
        <w:t>12 - ссылка на регистрационный номер и дату поступившего документа;</w:t>
      </w:r>
    </w:p>
    <w:p w:rsidR="00693C7B" w:rsidRDefault="00693C7B" w:rsidP="00693C7B">
      <w:pPr>
        <w:ind w:firstLine="547"/>
        <w:rPr>
          <w:sz w:val="26"/>
          <w:szCs w:val="26"/>
        </w:rPr>
      </w:pPr>
      <w:r>
        <w:rPr>
          <w:sz w:val="26"/>
          <w:szCs w:val="26"/>
        </w:rPr>
        <w:t>13 - место составления (издания) документа;</w:t>
      </w:r>
    </w:p>
    <w:p w:rsidR="00693C7B" w:rsidRDefault="00693C7B" w:rsidP="00693C7B">
      <w:pPr>
        <w:ind w:firstLine="547"/>
        <w:rPr>
          <w:sz w:val="26"/>
          <w:szCs w:val="26"/>
        </w:rPr>
      </w:pPr>
      <w:r>
        <w:rPr>
          <w:sz w:val="26"/>
          <w:szCs w:val="26"/>
        </w:rPr>
        <w:t>14 - гриф ограничения доступа к документу;</w:t>
      </w:r>
    </w:p>
    <w:p w:rsidR="00693C7B" w:rsidRDefault="00693C7B" w:rsidP="00693C7B">
      <w:pPr>
        <w:ind w:firstLine="547"/>
        <w:rPr>
          <w:sz w:val="26"/>
          <w:szCs w:val="26"/>
        </w:rPr>
      </w:pPr>
      <w:r>
        <w:rPr>
          <w:sz w:val="26"/>
          <w:szCs w:val="26"/>
        </w:rPr>
        <w:t>15 - адресат;</w:t>
      </w:r>
    </w:p>
    <w:p w:rsidR="00693C7B" w:rsidRDefault="00693C7B" w:rsidP="00693C7B">
      <w:pPr>
        <w:ind w:firstLine="547"/>
        <w:rPr>
          <w:sz w:val="26"/>
          <w:szCs w:val="26"/>
        </w:rPr>
      </w:pPr>
      <w:r>
        <w:rPr>
          <w:sz w:val="26"/>
          <w:szCs w:val="26"/>
        </w:rPr>
        <w:t>16 - гриф утверждения документа;</w:t>
      </w:r>
    </w:p>
    <w:p w:rsidR="00693C7B" w:rsidRDefault="00693C7B" w:rsidP="00693C7B">
      <w:pPr>
        <w:ind w:firstLine="547"/>
        <w:rPr>
          <w:sz w:val="26"/>
          <w:szCs w:val="26"/>
        </w:rPr>
      </w:pPr>
      <w:r>
        <w:rPr>
          <w:sz w:val="26"/>
          <w:szCs w:val="26"/>
        </w:rPr>
        <w:t>17 - заголовок к тексту;</w:t>
      </w:r>
    </w:p>
    <w:p w:rsidR="00693C7B" w:rsidRDefault="00693C7B" w:rsidP="00693C7B">
      <w:pPr>
        <w:ind w:firstLine="547"/>
        <w:rPr>
          <w:sz w:val="26"/>
          <w:szCs w:val="26"/>
        </w:rPr>
      </w:pPr>
      <w:r>
        <w:rPr>
          <w:sz w:val="26"/>
          <w:szCs w:val="26"/>
        </w:rPr>
        <w:t>18 - текст документа;</w:t>
      </w:r>
    </w:p>
    <w:p w:rsidR="00693C7B" w:rsidRDefault="00693C7B" w:rsidP="00693C7B">
      <w:pPr>
        <w:ind w:firstLine="547"/>
        <w:rPr>
          <w:sz w:val="26"/>
          <w:szCs w:val="26"/>
        </w:rPr>
      </w:pPr>
      <w:r>
        <w:rPr>
          <w:sz w:val="26"/>
          <w:szCs w:val="26"/>
        </w:rPr>
        <w:t>19 - отметка о приложении;</w:t>
      </w:r>
    </w:p>
    <w:p w:rsidR="00693C7B" w:rsidRDefault="00693C7B" w:rsidP="00693C7B">
      <w:pPr>
        <w:ind w:firstLine="547"/>
        <w:rPr>
          <w:sz w:val="26"/>
          <w:szCs w:val="26"/>
        </w:rPr>
      </w:pPr>
      <w:r>
        <w:rPr>
          <w:sz w:val="26"/>
          <w:szCs w:val="26"/>
        </w:rPr>
        <w:t>20 - гриф согласования документа;</w:t>
      </w:r>
    </w:p>
    <w:p w:rsidR="00693C7B" w:rsidRDefault="00693C7B" w:rsidP="00693C7B">
      <w:pPr>
        <w:ind w:firstLine="547"/>
        <w:rPr>
          <w:sz w:val="26"/>
          <w:szCs w:val="26"/>
        </w:rPr>
      </w:pPr>
      <w:r>
        <w:rPr>
          <w:sz w:val="26"/>
          <w:szCs w:val="26"/>
        </w:rPr>
        <w:t>21 - виза;</w:t>
      </w:r>
    </w:p>
    <w:p w:rsidR="00693C7B" w:rsidRDefault="00693C7B" w:rsidP="00693C7B">
      <w:pPr>
        <w:ind w:firstLine="547"/>
        <w:rPr>
          <w:sz w:val="26"/>
          <w:szCs w:val="26"/>
        </w:rPr>
      </w:pPr>
      <w:r>
        <w:rPr>
          <w:sz w:val="26"/>
          <w:szCs w:val="26"/>
        </w:rPr>
        <w:t>22 - подпись;</w:t>
      </w:r>
    </w:p>
    <w:p w:rsidR="00693C7B" w:rsidRDefault="00693C7B" w:rsidP="00693C7B">
      <w:pPr>
        <w:ind w:firstLine="547"/>
        <w:rPr>
          <w:sz w:val="26"/>
          <w:szCs w:val="26"/>
        </w:rPr>
      </w:pPr>
      <w:r>
        <w:rPr>
          <w:sz w:val="26"/>
          <w:szCs w:val="26"/>
        </w:rPr>
        <w:t>23 - отметка об электронной подписи;</w:t>
      </w:r>
    </w:p>
    <w:p w:rsidR="00693C7B" w:rsidRDefault="00693C7B" w:rsidP="00693C7B">
      <w:pPr>
        <w:ind w:firstLine="547"/>
        <w:rPr>
          <w:sz w:val="26"/>
          <w:szCs w:val="26"/>
        </w:rPr>
      </w:pPr>
      <w:r>
        <w:rPr>
          <w:sz w:val="26"/>
          <w:szCs w:val="26"/>
        </w:rPr>
        <w:t>24 - печать;</w:t>
      </w:r>
    </w:p>
    <w:p w:rsidR="00693C7B" w:rsidRDefault="00693C7B" w:rsidP="00693C7B">
      <w:pPr>
        <w:ind w:firstLine="547"/>
        <w:rPr>
          <w:sz w:val="26"/>
          <w:szCs w:val="26"/>
        </w:rPr>
      </w:pPr>
      <w:r>
        <w:rPr>
          <w:sz w:val="26"/>
          <w:szCs w:val="26"/>
        </w:rPr>
        <w:t>25 - отметка об исполнителе;</w:t>
      </w:r>
    </w:p>
    <w:p w:rsidR="00693C7B" w:rsidRDefault="00693C7B" w:rsidP="00693C7B">
      <w:pPr>
        <w:ind w:firstLine="547"/>
        <w:rPr>
          <w:sz w:val="26"/>
          <w:szCs w:val="26"/>
        </w:rPr>
      </w:pPr>
      <w:r>
        <w:rPr>
          <w:sz w:val="26"/>
          <w:szCs w:val="26"/>
        </w:rPr>
        <w:t xml:space="preserve">26 - отметка о </w:t>
      </w:r>
      <w:proofErr w:type="gramStart"/>
      <w:r>
        <w:rPr>
          <w:sz w:val="26"/>
          <w:szCs w:val="26"/>
        </w:rPr>
        <w:t>заверении копии</w:t>
      </w:r>
      <w:proofErr w:type="gramEnd"/>
      <w:r>
        <w:rPr>
          <w:sz w:val="26"/>
          <w:szCs w:val="26"/>
        </w:rPr>
        <w:t>;</w:t>
      </w:r>
    </w:p>
    <w:p w:rsidR="00693C7B" w:rsidRDefault="00693C7B" w:rsidP="00693C7B">
      <w:pPr>
        <w:ind w:firstLine="547"/>
        <w:rPr>
          <w:sz w:val="26"/>
          <w:szCs w:val="26"/>
        </w:rPr>
      </w:pPr>
      <w:r>
        <w:rPr>
          <w:sz w:val="26"/>
          <w:szCs w:val="26"/>
        </w:rPr>
        <w:t>27 - отметка о поступлении документа;</w:t>
      </w:r>
    </w:p>
    <w:p w:rsidR="00693C7B" w:rsidRDefault="00693C7B" w:rsidP="00693C7B">
      <w:pPr>
        <w:ind w:firstLine="547"/>
        <w:rPr>
          <w:sz w:val="26"/>
          <w:szCs w:val="26"/>
        </w:rPr>
      </w:pPr>
      <w:r>
        <w:rPr>
          <w:sz w:val="26"/>
          <w:szCs w:val="26"/>
        </w:rPr>
        <w:t>28 - резолюция;</w:t>
      </w:r>
    </w:p>
    <w:p w:rsidR="00693C7B" w:rsidRDefault="00693C7B" w:rsidP="00693C7B">
      <w:pPr>
        <w:ind w:firstLine="547"/>
        <w:rPr>
          <w:sz w:val="26"/>
          <w:szCs w:val="26"/>
        </w:rPr>
      </w:pPr>
      <w:r>
        <w:rPr>
          <w:sz w:val="26"/>
          <w:szCs w:val="26"/>
        </w:rPr>
        <w:t>29 - отметка о контроле;</w:t>
      </w:r>
    </w:p>
    <w:p w:rsidR="00693C7B" w:rsidRDefault="00693C7B" w:rsidP="00693C7B">
      <w:pPr>
        <w:ind w:firstLine="547"/>
        <w:rPr>
          <w:sz w:val="26"/>
          <w:szCs w:val="26"/>
        </w:rPr>
      </w:pPr>
      <w:r>
        <w:rPr>
          <w:sz w:val="26"/>
          <w:szCs w:val="26"/>
        </w:rPr>
        <w:t>30 - отметка о направлении документа в дело.</w:t>
      </w:r>
    </w:p>
    <w:p w:rsidR="00693C7B" w:rsidRDefault="00693C7B" w:rsidP="00693C7B">
      <w:pPr>
        <w:rPr>
          <w:b/>
          <w:sz w:val="26"/>
          <w:szCs w:val="26"/>
        </w:rPr>
      </w:pPr>
      <w:r>
        <w:rPr>
          <w:sz w:val="26"/>
          <w:szCs w:val="26"/>
        </w:rPr>
        <w:t> </w:t>
      </w:r>
    </w:p>
    <w:p w:rsidR="00693C7B" w:rsidRDefault="00693C7B" w:rsidP="00693C7B">
      <w:pPr>
        <w:ind w:firstLine="547"/>
        <w:jc w:val="center"/>
        <w:rPr>
          <w:sz w:val="26"/>
          <w:szCs w:val="26"/>
        </w:rPr>
      </w:pPr>
      <w:r>
        <w:rPr>
          <w:b/>
          <w:sz w:val="26"/>
          <w:szCs w:val="26"/>
        </w:rPr>
        <w:t>5.3. Оформление реквизитов документов</w:t>
      </w:r>
    </w:p>
    <w:p w:rsidR="00693C7B" w:rsidRDefault="00693C7B" w:rsidP="00693C7B">
      <w:pPr>
        <w:rPr>
          <w:sz w:val="26"/>
          <w:szCs w:val="26"/>
        </w:rPr>
      </w:pPr>
      <w:r>
        <w:rPr>
          <w:sz w:val="26"/>
          <w:szCs w:val="26"/>
        </w:rPr>
        <w:t> </w:t>
      </w:r>
    </w:p>
    <w:p w:rsidR="00693C7B" w:rsidRDefault="00693C7B" w:rsidP="00693C7B">
      <w:pPr>
        <w:ind w:firstLine="547"/>
        <w:jc w:val="both"/>
        <w:rPr>
          <w:b/>
          <w:sz w:val="26"/>
          <w:szCs w:val="26"/>
        </w:rPr>
      </w:pPr>
      <w:r>
        <w:rPr>
          <w:sz w:val="26"/>
          <w:szCs w:val="26"/>
        </w:rPr>
        <w:tab/>
        <w:t>5.3.1.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законом от 25.12.2000  №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
    <w:p w:rsidR="00693C7B" w:rsidRDefault="00693C7B" w:rsidP="00693C7B">
      <w:pPr>
        <w:ind w:firstLine="547"/>
        <w:jc w:val="both"/>
        <w:rPr>
          <w:sz w:val="26"/>
          <w:szCs w:val="26"/>
        </w:rPr>
      </w:pPr>
      <w:r>
        <w:rPr>
          <w:b/>
          <w:sz w:val="26"/>
          <w:szCs w:val="26"/>
        </w:rPr>
        <w:tab/>
        <w:t>Изображение   герба</w:t>
      </w:r>
      <w:r>
        <w:rPr>
          <w:sz w:val="26"/>
          <w:szCs w:val="26"/>
        </w:rPr>
        <w:t xml:space="preserve">  (Государственного,  субъекта Российской Федерации,   герба (геральдического знака)   органа    местного самоуправления) помещается  </w:t>
      </w:r>
      <w:proofErr w:type="gramStart"/>
      <w:r>
        <w:rPr>
          <w:sz w:val="26"/>
          <w:szCs w:val="26"/>
        </w:rPr>
        <w:t>по середине</w:t>
      </w:r>
      <w:proofErr w:type="gramEnd"/>
      <w:r>
        <w:rPr>
          <w:sz w:val="26"/>
          <w:szCs w:val="26"/>
        </w:rPr>
        <w:t xml:space="preserve"> верхнего поля бланка документа над реквизитами организации - автора документа, на расстоянии 20 мм от верхнего поля.</w:t>
      </w:r>
    </w:p>
    <w:p w:rsidR="00693C7B" w:rsidRDefault="00693C7B" w:rsidP="00693C7B">
      <w:pPr>
        <w:ind w:firstLine="547"/>
        <w:jc w:val="both"/>
        <w:rPr>
          <w:sz w:val="26"/>
          <w:szCs w:val="26"/>
        </w:rPr>
      </w:pPr>
      <w:r>
        <w:rPr>
          <w:sz w:val="26"/>
          <w:szCs w:val="26"/>
        </w:rPr>
        <w:tab/>
        <w:t xml:space="preserve">5.3.2.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w:t>
      </w:r>
      <w:proofErr w:type="gramStart"/>
      <w:r>
        <w:rPr>
          <w:sz w:val="26"/>
          <w:szCs w:val="26"/>
        </w:rPr>
        <w:t>по середине</w:t>
      </w:r>
      <w:proofErr w:type="gramEnd"/>
      <w:r>
        <w:rPr>
          <w:sz w:val="26"/>
          <w:szCs w:val="26"/>
        </w:rPr>
        <w:t xml:space="preserve"> верхнего поля бланка документа над реквизитами организации - автора документа, на расстоянии 20 мм от верхнего края листа.</w:t>
      </w:r>
    </w:p>
    <w:p w:rsidR="00693C7B" w:rsidRDefault="00693C7B" w:rsidP="00693C7B">
      <w:pPr>
        <w:ind w:firstLine="547"/>
        <w:jc w:val="both"/>
        <w:rPr>
          <w:sz w:val="26"/>
          <w:szCs w:val="26"/>
        </w:rPr>
      </w:pPr>
      <w:r>
        <w:rPr>
          <w:sz w:val="26"/>
          <w:szCs w:val="26"/>
        </w:rPr>
        <w:tab/>
        <w:t xml:space="preserve">5.3.3.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w:t>
      </w:r>
      <w:proofErr w:type="gramStart"/>
      <w:r>
        <w:rPr>
          <w:sz w:val="26"/>
          <w:szCs w:val="26"/>
        </w:rPr>
        <w:t>по середине</w:t>
      </w:r>
      <w:proofErr w:type="gramEnd"/>
      <w:r>
        <w:rPr>
          <w:sz w:val="26"/>
          <w:szCs w:val="26"/>
        </w:rPr>
        <w:t xml:space="preserve"> верхнего поля бланка документа над реквизитами организации - автора документа, или слева на </w:t>
      </w:r>
      <w:r>
        <w:rPr>
          <w:sz w:val="26"/>
          <w:szCs w:val="26"/>
        </w:rPr>
        <w:lastRenderedPageBreak/>
        <w:t>уровне наименования организации - автора документа (допускается захватывать часть левого поля).</w:t>
      </w:r>
    </w:p>
    <w:p w:rsidR="00693C7B" w:rsidRDefault="00693C7B" w:rsidP="00693C7B">
      <w:pPr>
        <w:ind w:firstLine="547"/>
        <w:jc w:val="both"/>
        <w:rPr>
          <w:sz w:val="26"/>
          <w:szCs w:val="26"/>
        </w:rPr>
      </w:pPr>
      <w:r>
        <w:rPr>
          <w:sz w:val="26"/>
          <w:szCs w:val="26"/>
        </w:rPr>
        <w:tab/>
        <w:t>Наряду с товарным знаком (знаком обслуживания), на бланках документов может указываться коммерческое обозначение юридического лица.</w:t>
      </w:r>
    </w:p>
    <w:p w:rsidR="00693C7B" w:rsidRDefault="00693C7B" w:rsidP="00693C7B">
      <w:pPr>
        <w:ind w:firstLine="547"/>
        <w:jc w:val="both"/>
        <w:rPr>
          <w:sz w:val="26"/>
          <w:szCs w:val="26"/>
        </w:rPr>
      </w:pPr>
      <w:r>
        <w:rPr>
          <w:sz w:val="26"/>
          <w:szCs w:val="26"/>
        </w:rPr>
        <w:tab/>
        <w:t>5.3.4.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693C7B" w:rsidRDefault="00693C7B" w:rsidP="00693C7B">
      <w:pPr>
        <w:ind w:firstLine="547"/>
        <w:jc w:val="both"/>
        <w:rPr>
          <w:sz w:val="26"/>
          <w:szCs w:val="26"/>
        </w:rPr>
      </w:pPr>
      <w:r>
        <w:rPr>
          <w:sz w:val="26"/>
          <w:szCs w:val="26"/>
        </w:rPr>
        <w:t>Пример - Форма по ОКУД 0211151.</w:t>
      </w:r>
    </w:p>
    <w:p w:rsidR="00693C7B" w:rsidRDefault="00693C7B" w:rsidP="00693C7B">
      <w:pPr>
        <w:ind w:firstLine="547"/>
        <w:jc w:val="both"/>
        <w:rPr>
          <w:sz w:val="26"/>
          <w:szCs w:val="26"/>
        </w:rPr>
      </w:pPr>
      <w:r>
        <w:rPr>
          <w:sz w:val="26"/>
          <w:szCs w:val="26"/>
        </w:rPr>
        <w:tab/>
        <w:t xml:space="preserve">5.3.5. </w:t>
      </w:r>
      <w:r>
        <w:rPr>
          <w:b/>
          <w:sz w:val="26"/>
          <w:szCs w:val="26"/>
        </w:rPr>
        <w:t>Наименование организации</w:t>
      </w:r>
      <w:r>
        <w:rPr>
          <w:sz w:val="26"/>
          <w:szCs w:val="26"/>
        </w:rPr>
        <w:t xml:space="preserve">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693C7B" w:rsidRDefault="00693C7B" w:rsidP="00693C7B">
      <w:pPr>
        <w:ind w:firstLine="547"/>
        <w:jc w:val="both"/>
        <w:rPr>
          <w:sz w:val="26"/>
          <w:szCs w:val="26"/>
        </w:rPr>
      </w:pPr>
      <w:r>
        <w:rPr>
          <w:sz w:val="26"/>
          <w:szCs w:val="26"/>
        </w:rPr>
        <w:tab/>
        <w:t>Над   наименованием организации - автора  документа   указывается   полное    или сокращенное наименование вышестоящей организации (при ее наличии).</w:t>
      </w:r>
    </w:p>
    <w:p w:rsidR="00693C7B" w:rsidRDefault="00693C7B" w:rsidP="00693C7B">
      <w:pPr>
        <w:ind w:firstLine="547"/>
        <w:jc w:val="both"/>
        <w:rPr>
          <w:sz w:val="26"/>
          <w:szCs w:val="26"/>
        </w:rPr>
      </w:pPr>
      <w:r>
        <w:rPr>
          <w:sz w:val="26"/>
          <w:szCs w:val="26"/>
        </w:rPr>
        <w:tab/>
        <w:t>5.3.6.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693C7B" w:rsidRDefault="00693C7B" w:rsidP="00693C7B">
      <w:pPr>
        <w:ind w:firstLine="547"/>
        <w:jc w:val="both"/>
        <w:rPr>
          <w:sz w:val="26"/>
          <w:szCs w:val="26"/>
        </w:rPr>
      </w:pPr>
      <w:r>
        <w:rPr>
          <w:sz w:val="26"/>
          <w:szCs w:val="26"/>
        </w:rPr>
        <w:tab/>
        <w:t xml:space="preserve">5.3.7. </w:t>
      </w:r>
      <w:r>
        <w:rPr>
          <w:b/>
          <w:sz w:val="26"/>
          <w:szCs w:val="26"/>
        </w:rPr>
        <w:t>Справочные данные об организации</w:t>
      </w:r>
      <w:r>
        <w:rPr>
          <w:sz w:val="26"/>
          <w:szCs w:val="26"/>
        </w:rPr>
        <w:t xml:space="preserve"> указываются в бланках писем и включают: почтовый адрес организации (согласно Приказу Министерства связи и массовых коммуникация Российской Федерации от 31.07.2014 года № 234,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693C7B" w:rsidRDefault="00693C7B" w:rsidP="00693C7B">
      <w:pPr>
        <w:ind w:firstLine="547"/>
        <w:jc w:val="both"/>
        <w:rPr>
          <w:sz w:val="26"/>
          <w:szCs w:val="26"/>
        </w:rPr>
      </w:pPr>
      <w:r>
        <w:rPr>
          <w:sz w:val="26"/>
          <w:szCs w:val="26"/>
        </w:rPr>
        <w:tab/>
        <w:t xml:space="preserve">5.3.8. </w:t>
      </w:r>
      <w:r>
        <w:rPr>
          <w:b/>
          <w:sz w:val="26"/>
          <w:szCs w:val="26"/>
        </w:rPr>
        <w:t>Наименование вида документа</w:t>
      </w:r>
      <w:r>
        <w:rPr>
          <w:sz w:val="26"/>
          <w:szCs w:val="26"/>
        </w:rPr>
        <w:t xml:space="preserve">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w:t>
      </w:r>
    </w:p>
    <w:p w:rsidR="00693C7B" w:rsidRDefault="00693C7B" w:rsidP="00693C7B">
      <w:pPr>
        <w:ind w:firstLine="547"/>
        <w:jc w:val="both"/>
        <w:rPr>
          <w:sz w:val="26"/>
          <w:szCs w:val="26"/>
        </w:rPr>
      </w:pPr>
      <w:r>
        <w:rPr>
          <w:sz w:val="26"/>
          <w:szCs w:val="26"/>
        </w:rPr>
        <w:tab/>
        <w:t xml:space="preserve">5.3.9. </w:t>
      </w:r>
      <w:r>
        <w:rPr>
          <w:b/>
          <w:sz w:val="26"/>
          <w:szCs w:val="26"/>
        </w:rPr>
        <w:t>Дата документа</w:t>
      </w:r>
      <w:r>
        <w:rPr>
          <w:sz w:val="26"/>
          <w:szCs w:val="26"/>
        </w:rPr>
        <w:t xml:space="preserve"> соответствует дате подписания (утверждения) документа или дате события, зафиксированного в документе. </w:t>
      </w:r>
    </w:p>
    <w:p w:rsidR="00693C7B" w:rsidRDefault="00693C7B" w:rsidP="00693C7B">
      <w:pPr>
        <w:ind w:firstLine="547"/>
        <w:jc w:val="both"/>
        <w:rPr>
          <w:sz w:val="26"/>
          <w:szCs w:val="26"/>
        </w:rPr>
      </w:pPr>
      <w:r>
        <w:rPr>
          <w:sz w:val="26"/>
          <w:szCs w:val="26"/>
        </w:rPr>
        <w:tab/>
        <w:t>Дата документа записывается в последовательности: день месяца, месяц, год одним из двух способов:</w:t>
      </w:r>
    </w:p>
    <w:p w:rsidR="00693C7B" w:rsidRDefault="00693C7B" w:rsidP="00693C7B">
      <w:pPr>
        <w:ind w:firstLine="547"/>
        <w:rPr>
          <w:sz w:val="26"/>
          <w:szCs w:val="26"/>
        </w:rPr>
      </w:pPr>
      <w:r>
        <w:rPr>
          <w:sz w:val="26"/>
          <w:szCs w:val="26"/>
        </w:rPr>
        <w:t>арабскими цифрами, разделенными точкой: 05.06.2016;</w:t>
      </w:r>
    </w:p>
    <w:p w:rsidR="00693C7B" w:rsidRDefault="00693C7B" w:rsidP="00693C7B">
      <w:pPr>
        <w:ind w:firstLine="547"/>
        <w:rPr>
          <w:sz w:val="26"/>
          <w:szCs w:val="26"/>
        </w:rPr>
      </w:pPr>
      <w:r>
        <w:rPr>
          <w:sz w:val="26"/>
          <w:szCs w:val="26"/>
        </w:rPr>
        <w:t>словесно-цифровым способом, например: «05» июня 2016 г.</w:t>
      </w:r>
    </w:p>
    <w:p w:rsidR="00693C7B" w:rsidRDefault="00693C7B" w:rsidP="00693C7B">
      <w:pPr>
        <w:ind w:firstLine="547"/>
        <w:jc w:val="both"/>
        <w:rPr>
          <w:sz w:val="26"/>
          <w:szCs w:val="26"/>
        </w:rPr>
      </w:pPr>
      <w:r>
        <w:rPr>
          <w:sz w:val="26"/>
          <w:szCs w:val="26"/>
        </w:rPr>
        <w:tab/>
        <w:t xml:space="preserve">5.3.10. </w:t>
      </w:r>
      <w:r>
        <w:rPr>
          <w:b/>
          <w:sz w:val="26"/>
          <w:szCs w:val="26"/>
        </w:rPr>
        <w:t>Регистрационный номер документа</w:t>
      </w:r>
      <w:r>
        <w:rPr>
          <w:sz w:val="26"/>
          <w:szCs w:val="26"/>
        </w:rPr>
        <w:t xml:space="preserve">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693C7B" w:rsidRDefault="00693C7B" w:rsidP="00693C7B">
      <w:pPr>
        <w:ind w:firstLine="547"/>
        <w:jc w:val="both"/>
        <w:rPr>
          <w:sz w:val="26"/>
          <w:szCs w:val="26"/>
        </w:rPr>
      </w:pPr>
      <w:r>
        <w:rPr>
          <w:sz w:val="26"/>
          <w:szCs w:val="26"/>
        </w:rPr>
        <w:tab/>
        <w:t xml:space="preserve">5.3.11. </w:t>
      </w:r>
      <w:r>
        <w:rPr>
          <w:b/>
          <w:sz w:val="26"/>
          <w:szCs w:val="26"/>
        </w:rPr>
        <w:t>Ссылка на регистрационный номер и дату поступившего документа</w:t>
      </w:r>
      <w:r>
        <w:rPr>
          <w:sz w:val="26"/>
          <w:szCs w:val="26"/>
        </w:rPr>
        <w:t xml:space="preserve"> включает регистрационный номер и дату входящего инициативного документа, на который дается ответ.</w:t>
      </w:r>
    </w:p>
    <w:p w:rsidR="00693C7B" w:rsidRDefault="00693C7B" w:rsidP="00693C7B">
      <w:pPr>
        <w:ind w:firstLine="547"/>
        <w:jc w:val="both"/>
        <w:rPr>
          <w:sz w:val="26"/>
          <w:szCs w:val="26"/>
        </w:rPr>
      </w:pPr>
      <w:r>
        <w:rPr>
          <w:sz w:val="26"/>
          <w:szCs w:val="26"/>
        </w:rPr>
        <w:lastRenderedPageBreak/>
        <w:tab/>
        <w:t xml:space="preserve">5.3.12. </w:t>
      </w:r>
      <w:r>
        <w:rPr>
          <w:b/>
          <w:sz w:val="26"/>
          <w:szCs w:val="26"/>
        </w:rPr>
        <w:t>Место составления (издания) документа</w:t>
      </w:r>
      <w:r>
        <w:rPr>
          <w:sz w:val="26"/>
          <w:szCs w:val="26"/>
        </w:rPr>
        <w:t xml:space="preserve"> указывается во всех документах, кроме деловых (служебных) писем, а также докладных, служебных записок и </w:t>
      </w:r>
      <w:proofErr w:type="gramStart"/>
      <w:r>
        <w:rPr>
          <w:sz w:val="26"/>
          <w:szCs w:val="26"/>
        </w:rPr>
        <w:t>других</w:t>
      </w:r>
      <w:proofErr w:type="gramEnd"/>
      <w:r>
        <w:rPr>
          <w:sz w:val="26"/>
          <w:szCs w:val="26"/>
        </w:rPr>
        <w:t xml:space="preserve"> внутренних информационно-справочных документов.</w:t>
      </w:r>
    </w:p>
    <w:p w:rsidR="00693C7B" w:rsidRDefault="00693C7B" w:rsidP="00693C7B">
      <w:pPr>
        <w:ind w:firstLine="547"/>
        <w:jc w:val="both"/>
        <w:rPr>
          <w:sz w:val="26"/>
          <w:szCs w:val="26"/>
        </w:rPr>
      </w:pPr>
      <w:r>
        <w:rPr>
          <w:sz w:val="26"/>
          <w:szCs w:val="26"/>
        </w:rPr>
        <w:tab/>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693C7B" w:rsidRDefault="00693C7B" w:rsidP="00693C7B">
      <w:pPr>
        <w:ind w:firstLine="547"/>
        <w:jc w:val="both"/>
        <w:rPr>
          <w:sz w:val="26"/>
          <w:szCs w:val="26"/>
        </w:rPr>
      </w:pPr>
      <w:r>
        <w:rPr>
          <w:sz w:val="26"/>
          <w:szCs w:val="26"/>
        </w:rPr>
        <w:tab/>
        <w:t>5.3.13.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693C7B" w:rsidRDefault="00693C7B" w:rsidP="00693C7B">
      <w:pPr>
        <w:jc w:val="right"/>
        <w:rPr>
          <w:b/>
          <w:sz w:val="26"/>
          <w:szCs w:val="26"/>
        </w:rPr>
      </w:pPr>
      <w:r>
        <w:rPr>
          <w:sz w:val="26"/>
          <w:szCs w:val="26"/>
        </w:rPr>
        <w:t xml:space="preserve">     </w:t>
      </w:r>
      <w:r>
        <w:rPr>
          <w:b/>
          <w:sz w:val="26"/>
          <w:szCs w:val="26"/>
        </w:rPr>
        <w:t>Пример: «Для служебного пользования»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b/>
          <w:sz w:val="26"/>
          <w:szCs w:val="26"/>
        </w:rPr>
        <w:t xml:space="preserve">                                                                                                    Экз. № 1</w:t>
      </w:r>
    </w:p>
    <w:p w:rsidR="00693C7B" w:rsidRDefault="00693C7B" w:rsidP="00693C7B">
      <w:pPr>
        <w:ind w:firstLine="547"/>
        <w:jc w:val="both"/>
        <w:rPr>
          <w:sz w:val="26"/>
          <w:szCs w:val="26"/>
        </w:rPr>
      </w:pPr>
      <w:r>
        <w:rPr>
          <w:sz w:val="26"/>
          <w:szCs w:val="26"/>
        </w:rPr>
        <w:tab/>
        <w:t xml:space="preserve">5.3.14. </w:t>
      </w:r>
      <w:r>
        <w:rPr>
          <w:b/>
          <w:sz w:val="26"/>
          <w:szCs w:val="26"/>
        </w:rPr>
        <w:t>Адресат</w:t>
      </w:r>
      <w:r>
        <w:rPr>
          <w:sz w:val="26"/>
          <w:szCs w:val="26"/>
        </w:rPr>
        <w:t xml:space="preserve"> используется при оформлении деловых (служебных) писем, внутренних информационно-справочных документов (докладных, служебных записок и др.).</w:t>
      </w:r>
    </w:p>
    <w:p w:rsidR="00693C7B" w:rsidRDefault="00693C7B" w:rsidP="00693C7B">
      <w:pPr>
        <w:ind w:firstLine="547"/>
        <w:jc w:val="both"/>
        <w:rPr>
          <w:sz w:val="26"/>
          <w:szCs w:val="26"/>
        </w:rPr>
      </w:pPr>
      <w:r>
        <w:rPr>
          <w:sz w:val="26"/>
          <w:szCs w:val="26"/>
        </w:rPr>
        <w:tab/>
        <w:t>Адресатом документа может быть организация, структурное подразделение организации, должностное или физическое лицо.</w:t>
      </w:r>
    </w:p>
    <w:p w:rsidR="00693C7B" w:rsidRDefault="00693C7B" w:rsidP="00693C7B">
      <w:pPr>
        <w:ind w:firstLine="547"/>
        <w:jc w:val="both"/>
        <w:rPr>
          <w:b/>
          <w:sz w:val="26"/>
          <w:szCs w:val="26"/>
        </w:rPr>
      </w:pPr>
      <w:r>
        <w:rPr>
          <w:sz w:val="26"/>
          <w:szCs w:val="26"/>
        </w:rPr>
        <w:tab/>
        <w:t xml:space="preserve">Реквизит «адресат» проставляется в верхней правой части документа. Строки реквизита «адресат» </w:t>
      </w:r>
      <w:proofErr w:type="spellStart"/>
      <w:r>
        <w:rPr>
          <w:sz w:val="26"/>
          <w:szCs w:val="26"/>
        </w:rPr>
        <w:t>центруются</w:t>
      </w:r>
      <w:proofErr w:type="spellEnd"/>
      <w:r>
        <w:rPr>
          <w:sz w:val="26"/>
          <w:szCs w:val="26"/>
        </w:rPr>
        <w:t xml:space="preserve"> относительно самой длинной строки.</w:t>
      </w:r>
    </w:p>
    <w:p w:rsidR="00693C7B" w:rsidRDefault="00693C7B" w:rsidP="00693C7B">
      <w:pPr>
        <w:ind w:firstLine="547"/>
        <w:jc w:val="both"/>
        <w:rPr>
          <w:sz w:val="24"/>
          <w:szCs w:val="24"/>
        </w:rPr>
      </w:pPr>
      <w:r>
        <w:rPr>
          <w:b/>
          <w:sz w:val="26"/>
          <w:szCs w:val="26"/>
        </w:rPr>
        <w:tab/>
        <w:t xml:space="preserve">При </w:t>
      </w:r>
      <w:proofErr w:type="spellStart"/>
      <w:r>
        <w:rPr>
          <w:b/>
          <w:sz w:val="26"/>
          <w:szCs w:val="26"/>
        </w:rPr>
        <w:t>адресовании</w:t>
      </w:r>
      <w:proofErr w:type="spellEnd"/>
      <w:r>
        <w:rPr>
          <w:b/>
          <w:sz w:val="26"/>
          <w:szCs w:val="26"/>
        </w:rPr>
        <w:t xml:space="preserve"> письма руководителю</w:t>
      </w:r>
      <w:r>
        <w:rPr>
          <w:sz w:val="26"/>
          <w:szCs w:val="26"/>
        </w:rPr>
        <w:t xml:space="preserve"> (заместителю руководителя) организации наименование  должности руководителя (заместителя руководителя), включающее наименование организации, и инициалы, фамилия должностного указываются в дательном падеже. Сначала указывается наименование должности, затем интервал, инициалы и фамилия.</w:t>
      </w:r>
    </w:p>
    <w:p w:rsidR="00693C7B" w:rsidRDefault="00693C7B" w:rsidP="00693C7B">
      <w:pPr>
        <w:ind w:firstLine="547"/>
        <w:jc w:val="right"/>
        <w:rPr>
          <w:b/>
          <w:sz w:val="26"/>
          <w:szCs w:val="26"/>
        </w:rPr>
      </w:pPr>
      <w:r>
        <w:t> </w:t>
      </w:r>
      <w:r>
        <w:rPr>
          <w:b/>
          <w:sz w:val="26"/>
          <w:szCs w:val="26"/>
        </w:rPr>
        <w:t xml:space="preserve">Пример: Заместителю Губернатора </w:t>
      </w:r>
    </w:p>
    <w:p w:rsidR="00693C7B" w:rsidRDefault="00693C7B" w:rsidP="00693C7B">
      <w:pPr>
        <w:jc w:val="center"/>
        <w:rPr>
          <w:b/>
          <w:sz w:val="26"/>
          <w:szCs w:val="26"/>
        </w:rPr>
      </w:pPr>
      <w:r>
        <w:rPr>
          <w:b/>
          <w:sz w:val="26"/>
          <w:szCs w:val="26"/>
        </w:rPr>
        <w:t xml:space="preserve">                                                                                                            Калужской области</w:t>
      </w:r>
    </w:p>
    <w:p w:rsidR="00693C7B" w:rsidRDefault="00693C7B" w:rsidP="00693C7B">
      <w:pPr>
        <w:jc w:val="center"/>
        <w:rPr>
          <w:b/>
          <w:sz w:val="26"/>
          <w:szCs w:val="26"/>
        </w:rPr>
      </w:pPr>
    </w:p>
    <w:p w:rsidR="00693C7B" w:rsidRDefault="00693C7B" w:rsidP="00693C7B">
      <w:pPr>
        <w:jc w:val="center"/>
        <w:rPr>
          <w:sz w:val="26"/>
          <w:szCs w:val="26"/>
        </w:rPr>
      </w:pPr>
      <w:r>
        <w:rPr>
          <w:b/>
          <w:sz w:val="26"/>
          <w:szCs w:val="26"/>
        </w:rPr>
        <w:t xml:space="preserve">                                                                                                           </w:t>
      </w:r>
      <w:proofErr w:type="spellStart"/>
      <w:r>
        <w:rPr>
          <w:b/>
          <w:sz w:val="26"/>
          <w:szCs w:val="26"/>
        </w:rPr>
        <w:t>А.В.Никитенко</w:t>
      </w:r>
      <w:proofErr w:type="spellEnd"/>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sz w:val="26"/>
          <w:szCs w:val="26"/>
        </w:rPr>
        <w:t xml:space="preserve">                                     </w:t>
      </w:r>
      <w:r>
        <w:rPr>
          <w:rFonts w:ascii="Courier New" w:hAnsi="Courier New" w:cs="Courier New"/>
        </w:rPr>
        <w:t xml:space="preserve">     </w:t>
      </w:r>
    </w:p>
    <w:p w:rsidR="00693C7B" w:rsidRDefault="00693C7B" w:rsidP="00693C7B">
      <w:pPr>
        <w:ind w:firstLine="547"/>
        <w:jc w:val="both"/>
        <w:rPr>
          <w:b/>
          <w:sz w:val="26"/>
          <w:szCs w:val="26"/>
        </w:rPr>
      </w:pPr>
      <w:r>
        <w:rPr>
          <w:b/>
          <w:sz w:val="26"/>
          <w:szCs w:val="26"/>
        </w:rPr>
        <w:tab/>
        <w:t xml:space="preserve">При </w:t>
      </w:r>
      <w:proofErr w:type="spellStart"/>
      <w:r>
        <w:rPr>
          <w:b/>
          <w:sz w:val="26"/>
          <w:szCs w:val="26"/>
        </w:rPr>
        <w:t>адресовании</w:t>
      </w:r>
      <w:proofErr w:type="spellEnd"/>
      <w:r>
        <w:rPr>
          <w:b/>
          <w:sz w:val="26"/>
          <w:szCs w:val="26"/>
        </w:rPr>
        <w:t xml:space="preserve"> письма в организацию</w:t>
      </w:r>
      <w:r>
        <w:rPr>
          <w:sz w:val="26"/>
          <w:szCs w:val="26"/>
        </w:rPr>
        <w:t xml:space="preserve"> указывается ее полное или сокращенное наименование в именительном падеже.</w:t>
      </w:r>
    </w:p>
    <w:p w:rsidR="00693C7B" w:rsidRDefault="00693C7B" w:rsidP="00693C7B">
      <w:pPr>
        <w:ind w:firstLine="547"/>
        <w:jc w:val="right"/>
        <w:rPr>
          <w:b/>
          <w:sz w:val="26"/>
          <w:szCs w:val="26"/>
        </w:rPr>
      </w:pPr>
      <w:r>
        <w:rPr>
          <w:b/>
          <w:sz w:val="26"/>
          <w:szCs w:val="26"/>
        </w:rPr>
        <w:t>Пример: МРСК «Центра и Приволжья»</w:t>
      </w:r>
    </w:p>
    <w:p w:rsidR="00693C7B" w:rsidRDefault="00693C7B" w:rsidP="00693C7B">
      <w:pPr>
        <w:jc w:val="center"/>
        <w:rPr>
          <w:b/>
          <w:sz w:val="26"/>
          <w:szCs w:val="26"/>
        </w:rPr>
      </w:pPr>
      <w:r>
        <w:rPr>
          <w:b/>
          <w:sz w:val="26"/>
          <w:szCs w:val="26"/>
        </w:rPr>
        <w:t xml:space="preserve">                                                                                                    </w:t>
      </w:r>
    </w:p>
    <w:p w:rsidR="00693C7B" w:rsidRDefault="00693C7B" w:rsidP="00693C7B">
      <w:pPr>
        <w:ind w:firstLine="547"/>
        <w:jc w:val="both"/>
        <w:rPr>
          <w:b/>
          <w:sz w:val="26"/>
          <w:szCs w:val="26"/>
        </w:rPr>
      </w:pPr>
      <w:r>
        <w:rPr>
          <w:b/>
          <w:sz w:val="26"/>
          <w:szCs w:val="26"/>
        </w:rPr>
        <w:tab/>
        <w:t xml:space="preserve">При </w:t>
      </w:r>
      <w:proofErr w:type="spellStart"/>
      <w:r>
        <w:rPr>
          <w:b/>
          <w:sz w:val="26"/>
          <w:szCs w:val="26"/>
        </w:rPr>
        <w:t>адресовании</w:t>
      </w:r>
      <w:proofErr w:type="spellEnd"/>
      <w:r>
        <w:rPr>
          <w:b/>
          <w:sz w:val="26"/>
          <w:szCs w:val="26"/>
        </w:rPr>
        <w:t xml:space="preserve"> письма в структурное подразделение организации</w:t>
      </w:r>
      <w:r>
        <w:rPr>
          <w:sz w:val="26"/>
          <w:szCs w:val="26"/>
        </w:rPr>
        <w:t xml:space="preserve"> в реквизите «адресат» в именительном падеже указывается наименование организации, ниже - наименование структурного подразделения.</w:t>
      </w:r>
    </w:p>
    <w:p w:rsidR="00693C7B" w:rsidRDefault="00693C7B" w:rsidP="00693C7B">
      <w:pPr>
        <w:ind w:firstLine="547"/>
        <w:jc w:val="center"/>
        <w:rPr>
          <w:b/>
          <w:sz w:val="26"/>
          <w:szCs w:val="26"/>
        </w:rPr>
      </w:pPr>
      <w:r>
        <w:rPr>
          <w:b/>
          <w:sz w:val="26"/>
          <w:szCs w:val="26"/>
        </w:rPr>
        <w:t xml:space="preserve">                                                                                </w:t>
      </w:r>
    </w:p>
    <w:p w:rsidR="00693C7B" w:rsidRDefault="00693C7B" w:rsidP="00693C7B">
      <w:pPr>
        <w:ind w:firstLine="547"/>
        <w:jc w:val="center"/>
        <w:rPr>
          <w:b/>
          <w:sz w:val="26"/>
          <w:szCs w:val="26"/>
        </w:rPr>
      </w:pPr>
    </w:p>
    <w:p w:rsidR="00693C7B" w:rsidRDefault="00693C7B" w:rsidP="00693C7B">
      <w:pPr>
        <w:ind w:firstLine="547"/>
        <w:jc w:val="right"/>
        <w:rPr>
          <w:b/>
          <w:sz w:val="26"/>
          <w:szCs w:val="26"/>
        </w:rPr>
      </w:pPr>
      <w:r>
        <w:rPr>
          <w:b/>
          <w:sz w:val="26"/>
          <w:szCs w:val="26"/>
        </w:rPr>
        <w:t>Пример: Министерство финансов</w:t>
      </w:r>
    </w:p>
    <w:p w:rsidR="00693C7B" w:rsidRDefault="00693C7B" w:rsidP="00693C7B">
      <w:pPr>
        <w:ind w:firstLine="547"/>
        <w:jc w:val="center"/>
        <w:rPr>
          <w:b/>
          <w:sz w:val="26"/>
          <w:szCs w:val="26"/>
        </w:rPr>
      </w:pPr>
      <w:r>
        <w:rPr>
          <w:b/>
          <w:sz w:val="26"/>
          <w:szCs w:val="26"/>
        </w:rPr>
        <w:t xml:space="preserve">                                                                                                 Калужской области</w:t>
      </w:r>
    </w:p>
    <w:p w:rsidR="00693C7B" w:rsidRDefault="00693C7B" w:rsidP="00693C7B">
      <w:pPr>
        <w:jc w:val="center"/>
        <w:rPr>
          <w:b/>
          <w:sz w:val="26"/>
          <w:szCs w:val="26"/>
        </w:rPr>
      </w:pPr>
      <w:r>
        <w:rPr>
          <w:b/>
          <w:sz w:val="26"/>
          <w:szCs w:val="26"/>
        </w:rPr>
        <w:t xml:space="preserve">                  </w:t>
      </w:r>
    </w:p>
    <w:p w:rsidR="00693C7B" w:rsidRDefault="00693C7B" w:rsidP="00693C7B">
      <w:pPr>
        <w:jc w:val="center"/>
        <w:rPr>
          <w:sz w:val="24"/>
          <w:szCs w:val="24"/>
        </w:rPr>
      </w:pPr>
      <w:r>
        <w:rPr>
          <w:b/>
          <w:sz w:val="26"/>
          <w:szCs w:val="26"/>
        </w:rPr>
        <w:lastRenderedPageBreak/>
        <w:t xml:space="preserve">                                                                                                     Отдел государственного долга                                                                                                        </w:t>
      </w:r>
      <w:r>
        <w:t xml:space="preserve">   </w:t>
      </w:r>
    </w:p>
    <w:p w:rsidR="00693C7B" w:rsidRDefault="00693C7B" w:rsidP="00693C7B">
      <w:pPr>
        <w:jc w:val="both"/>
        <w:rPr>
          <w:b/>
          <w:sz w:val="26"/>
          <w:szCs w:val="26"/>
        </w:rPr>
      </w:pPr>
      <w:r>
        <w:t> </w:t>
      </w:r>
    </w:p>
    <w:p w:rsidR="00693C7B" w:rsidRDefault="00693C7B" w:rsidP="00693C7B">
      <w:pPr>
        <w:ind w:firstLine="547"/>
        <w:jc w:val="both"/>
        <w:rPr>
          <w:sz w:val="26"/>
          <w:szCs w:val="26"/>
        </w:rPr>
      </w:pPr>
      <w:r>
        <w:rPr>
          <w:b/>
          <w:sz w:val="26"/>
          <w:szCs w:val="26"/>
        </w:rPr>
        <w:tab/>
        <w:t xml:space="preserve">При </w:t>
      </w:r>
      <w:proofErr w:type="spellStart"/>
      <w:r>
        <w:rPr>
          <w:b/>
          <w:sz w:val="26"/>
          <w:szCs w:val="26"/>
        </w:rPr>
        <w:t>адресовании</w:t>
      </w:r>
      <w:proofErr w:type="spellEnd"/>
      <w:r>
        <w:rPr>
          <w:b/>
          <w:sz w:val="26"/>
          <w:szCs w:val="26"/>
        </w:rPr>
        <w:t xml:space="preserve"> письма руководителю структурного подразделения</w:t>
      </w:r>
      <w:r>
        <w:rPr>
          <w:sz w:val="26"/>
          <w:szCs w:val="26"/>
        </w:rPr>
        <w:t xml:space="preserve"> в именительном падеже указывается наименование организации, ниже - в дательном падеже наименование должности руководителя, включающее наименование структурного подразделения,  инициалы, фамилию.</w:t>
      </w:r>
    </w:p>
    <w:p w:rsidR="00693C7B" w:rsidRDefault="00693C7B" w:rsidP="00693C7B">
      <w:pPr>
        <w:jc w:val="both"/>
        <w:rPr>
          <w:b/>
          <w:sz w:val="26"/>
          <w:szCs w:val="26"/>
        </w:rPr>
      </w:pPr>
      <w:r>
        <w:rPr>
          <w:sz w:val="26"/>
          <w:szCs w:val="26"/>
        </w:rPr>
        <w:t> </w:t>
      </w:r>
    </w:p>
    <w:p w:rsidR="00693C7B" w:rsidRDefault="00693C7B" w:rsidP="00693C7B">
      <w:pPr>
        <w:ind w:firstLine="547"/>
        <w:jc w:val="center"/>
        <w:rPr>
          <w:b/>
          <w:sz w:val="26"/>
          <w:szCs w:val="26"/>
        </w:rPr>
      </w:pPr>
      <w:r>
        <w:rPr>
          <w:b/>
          <w:sz w:val="26"/>
          <w:szCs w:val="26"/>
        </w:rPr>
        <w:t xml:space="preserve">                                                                             Пример:</w:t>
      </w:r>
    </w:p>
    <w:p w:rsidR="00693C7B" w:rsidRDefault="00693C7B" w:rsidP="00693C7B">
      <w:pPr>
        <w:ind w:firstLine="547"/>
        <w:jc w:val="center"/>
        <w:rPr>
          <w:b/>
          <w:sz w:val="26"/>
          <w:szCs w:val="26"/>
        </w:rPr>
      </w:pPr>
      <w:r>
        <w:rPr>
          <w:b/>
          <w:sz w:val="26"/>
          <w:szCs w:val="26"/>
        </w:rPr>
        <w:t xml:space="preserve">                                                                             МРСК «Центра и Приволжья»</w:t>
      </w:r>
    </w:p>
    <w:p w:rsidR="00693C7B" w:rsidRDefault="00693C7B" w:rsidP="00693C7B">
      <w:pPr>
        <w:ind w:firstLine="547"/>
        <w:jc w:val="center"/>
        <w:rPr>
          <w:b/>
          <w:sz w:val="26"/>
          <w:szCs w:val="26"/>
        </w:rPr>
      </w:pPr>
      <w:r>
        <w:rPr>
          <w:b/>
          <w:sz w:val="26"/>
          <w:szCs w:val="26"/>
        </w:rPr>
        <w:t xml:space="preserve">                                                                                  </w:t>
      </w:r>
    </w:p>
    <w:p w:rsidR="00693C7B" w:rsidRDefault="00693C7B" w:rsidP="00693C7B">
      <w:pPr>
        <w:jc w:val="center"/>
        <w:rPr>
          <w:b/>
          <w:sz w:val="26"/>
          <w:szCs w:val="26"/>
        </w:rPr>
      </w:pPr>
      <w:r>
        <w:rPr>
          <w:b/>
          <w:sz w:val="26"/>
          <w:szCs w:val="26"/>
        </w:rPr>
        <w:t xml:space="preserve">                                                                                          Руководителю </w:t>
      </w:r>
    </w:p>
    <w:p w:rsidR="00693C7B" w:rsidRDefault="00693C7B" w:rsidP="00693C7B">
      <w:pPr>
        <w:jc w:val="center"/>
        <w:rPr>
          <w:b/>
          <w:sz w:val="26"/>
          <w:szCs w:val="26"/>
        </w:rPr>
      </w:pPr>
      <w:r>
        <w:rPr>
          <w:b/>
          <w:sz w:val="26"/>
          <w:szCs w:val="26"/>
        </w:rPr>
        <w:t xml:space="preserve">                                                                                        отдела электроснабжения </w:t>
      </w:r>
    </w:p>
    <w:p w:rsidR="00693C7B" w:rsidRDefault="00693C7B" w:rsidP="00693C7B">
      <w:pPr>
        <w:jc w:val="center"/>
        <w:rPr>
          <w:sz w:val="16"/>
          <w:szCs w:val="16"/>
        </w:rPr>
      </w:pPr>
      <w:r>
        <w:rPr>
          <w:b/>
          <w:sz w:val="26"/>
          <w:szCs w:val="26"/>
        </w:rPr>
        <w:t xml:space="preserve">                                                                                         </w:t>
      </w:r>
      <w:proofErr w:type="spellStart"/>
      <w:r>
        <w:rPr>
          <w:b/>
          <w:sz w:val="26"/>
          <w:szCs w:val="26"/>
        </w:rPr>
        <w:t>А.А.Иванову</w:t>
      </w:r>
      <w:proofErr w:type="spellEnd"/>
      <w:r>
        <w:rPr>
          <w:b/>
          <w:sz w:val="26"/>
          <w:szCs w:val="26"/>
        </w:rPr>
        <w:t xml:space="preserve">                                                                                                       </w:t>
      </w:r>
      <w:r>
        <w:t xml:space="preserve">   </w:t>
      </w:r>
    </w:p>
    <w:p w:rsidR="00693C7B" w:rsidRDefault="00693C7B" w:rsidP="00693C7B">
      <w:pPr>
        <w:jc w:val="both"/>
        <w:rPr>
          <w:sz w:val="16"/>
          <w:szCs w:val="16"/>
        </w:rPr>
      </w:pPr>
    </w:p>
    <w:p w:rsidR="00693C7B" w:rsidRDefault="00693C7B" w:rsidP="00693C7B">
      <w:pPr>
        <w:jc w:val="both"/>
        <w:rPr>
          <w:sz w:val="26"/>
          <w:szCs w:val="26"/>
        </w:rPr>
      </w:pPr>
      <w:r>
        <w:t> </w:t>
      </w:r>
      <w:r>
        <w:tab/>
      </w:r>
      <w:r>
        <w:rPr>
          <w:sz w:val="26"/>
          <w:szCs w:val="26"/>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693C7B" w:rsidRDefault="00693C7B" w:rsidP="00693C7B">
      <w:pPr>
        <w:jc w:val="both"/>
        <w:rPr>
          <w:sz w:val="26"/>
          <w:szCs w:val="26"/>
        </w:rPr>
      </w:pPr>
    </w:p>
    <w:p w:rsidR="00693C7B" w:rsidRDefault="00693C7B" w:rsidP="00693C7B">
      <w:pPr>
        <w:ind w:firstLine="547"/>
        <w:jc w:val="center"/>
        <w:rPr>
          <w:b/>
          <w:sz w:val="26"/>
          <w:szCs w:val="26"/>
        </w:rPr>
      </w:pPr>
      <w:r>
        <w:rPr>
          <w:sz w:val="26"/>
          <w:szCs w:val="26"/>
        </w:rPr>
        <w:t xml:space="preserve">                                                                                  </w:t>
      </w:r>
      <w:r>
        <w:rPr>
          <w:b/>
          <w:sz w:val="26"/>
          <w:szCs w:val="26"/>
        </w:rPr>
        <w:t>Примеры:</w:t>
      </w:r>
    </w:p>
    <w:p w:rsidR="00693C7B" w:rsidRDefault="00693C7B" w:rsidP="00693C7B">
      <w:pPr>
        <w:ind w:firstLine="547"/>
        <w:jc w:val="center"/>
        <w:rPr>
          <w:b/>
          <w:sz w:val="26"/>
          <w:szCs w:val="26"/>
        </w:rPr>
      </w:pPr>
      <w:r>
        <w:rPr>
          <w:b/>
          <w:sz w:val="26"/>
          <w:szCs w:val="26"/>
        </w:rPr>
        <w:t xml:space="preserve">                                                                                    1. г-ну </w:t>
      </w:r>
      <w:proofErr w:type="spellStart"/>
      <w:r>
        <w:rPr>
          <w:b/>
          <w:sz w:val="26"/>
          <w:szCs w:val="26"/>
        </w:rPr>
        <w:t>И.О.Фамилия</w:t>
      </w:r>
      <w:proofErr w:type="spellEnd"/>
    </w:p>
    <w:p w:rsidR="00693C7B" w:rsidRDefault="00693C7B" w:rsidP="00693C7B">
      <w:pPr>
        <w:ind w:firstLine="547"/>
        <w:jc w:val="center"/>
        <w:rPr>
          <w:b/>
          <w:sz w:val="16"/>
          <w:szCs w:val="16"/>
        </w:rPr>
      </w:pPr>
      <w:r>
        <w:rPr>
          <w:b/>
          <w:sz w:val="26"/>
          <w:szCs w:val="26"/>
        </w:rPr>
        <w:t xml:space="preserve">                                                                                    2. г-же </w:t>
      </w:r>
      <w:proofErr w:type="spellStart"/>
      <w:r>
        <w:rPr>
          <w:b/>
          <w:sz w:val="26"/>
          <w:szCs w:val="26"/>
        </w:rPr>
        <w:t>И.О.Фамилия</w:t>
      </w:r>
      <w:proofErr w:type="spellEnd"/>
      <w:r>
        <w:rPr>
          <w:b/>
          <w:sz w:val="26"/>
          <w:szCs w:val="26"/>
        </w:rPr>
        <w:t xml:space="preserve">  </w:t>
      </w:r>
    </w:p>
    <w:p w:rsidR="00693C7B" w:rsidRDefault="00693C7B" w:rsidP="00693C7B">
      <w:pPr>
        <w:ind w:firstLine="547"/>
        <w:jc w:val="center"/>
        <w:rPr>
          <w:b/>
          <w:sz w:val="16"/>
          <w:szCs w:val="16"/>
        </w:rPr>
      </w:pPr>
    </w:p>
    <w:p w:rsidR="00693C7B" w:rsidRDefault="00693C7B" w:rsidP="00693C7B">
      <w:pPr>
        <w:ind w:firstLine="547"/>
        <w:jc w:val="both"/>
        <w:rPr>
          <w:sz w:val="24"/>
          <w:szCs w:val="24"/>
        </w:rPr>
      </w:pPr>
      <w:r>
        <w:rPr>
          <w:b/>
          <w:sz w:val="26"/>
          <w:szCs w:val="26"/>
        </w:rPr>
        <w:tab/>
        <w:t>При рассылке документа группе организаций одного типа</w:t>
      </w:r>
      <w:r>
        <w:rPr>
          <w:sz w:val="26"/>
          <w:szCs w:val="26"/>
        </w:rPr>
        <w:t xml:space="preserve"> или в структурные подразделения одной организации, адресат указывается обобщенно.</w:t>
      </w:r>
    </w:p>
    <w:p w:rsidR="00693C7B" w:rsidRDefault="00693C7B" w:rsidP="00693C7B">
      <w:pPr>
        <w:rPr>
          <w:sz w:val="26"/>
          <w:szCs w:val="26"/>
        </w:rPr>
      </w:pPr>
      <w: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sz w:val="26"/>
          <w:szCs w:val="26"/>
        </w:rPr>
        <w:t xml:space="preserve">                                                                                          </w:t>
      </w:r>
      <w:r>
        <w:rPr>
          <w:b/>
          <w:sz w:val="26"/>
          <w:szCs w:val="26"/>
        </w:rPr>
        <w:t>Примеры: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Руководителям </w:t>
      </w:r>
      <w:proofErr w:type="gramStart"/>
      <w:r>
        <w:rPr>
          <w:b/>
          <w:sz w:val="26"/>
          <w:szCs w:val="26"/>
        </w:rPr>
        <w:t>структурных</w:t>
      </w:r>
      <w:proofErr w:type="gramEnd"/>
      <w:r>
        <w:rPr>
          <w:b/>
          <w:sz w:val="26"/>
          <w:szCs w:val="26"/>
        </w:rPr>
        <w:t xml:space="preserve">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подразделений сельской Думы                                                                                        Главам сельской Думы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муниципальных образований</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b/>
          <w:sz w:val="26"/>
          <w:szCs w:val="26"/>
        </w:rPr>
        <w:t xml:space="preserve">                                                                                       городских и сельских поселений</w:t>
      </w:r>
    </w:p>
    <w:p w:rsidR="00693C7B" w:rsidRDefault="00693C7B" w:rsidP="00693C7B">
      <w:pPr>
        <w:jc w:val="center"/>
        <w:rPr>
          <w:sz w:val="26"/>
          <w:szCs w:val="26"/>
        </w:rPr>
      </w:pPr>
    </w:p>
    <w:p w:rsidR="00693C7B" w:rsidRDefault="00693C7B" w:rsidP="00693C7B">
      <w:pPr>
        <w:ind w:firstLine="547"/>
        <w:rPr>
          <w:b/>
          <w:sz w:val="16"/>
          <w:szCs w:val="16"/>
        </w:rPr>
      </w:pPr>
      <w:r>
        <w:rPr>
          <w:b/>
          <w:sz w:val="26"/>
          <w:szCs w:val="26"/>
        </w:rPr>
        <w:tab/>
        <w:t>При рассылке документа не всем организациям</w:t>
      </w:r>
      <w:r>
        <w:rPr>
          <w:sz w:val="26"/>
          <w:szCs w:val="26"/>
        </w:rPr>
        <w:t xml:space="preserve"> или структурным подразделениям под реквизитом «адресат» в скобках указывается: «(по списку)».</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Руководителям </w:t>
      </w:r>
      <w:proofErr w:type="gramStart"/>
      <w:r>
        <w:rPr>
          <w:b/>
          <w:sz w:val="26"/>
          <w:szCs w:val="26"/>
        </w:rPr>
        <w:t>структурных</w:t>
      </w:r>
      <w:proofErr w:type="gramEnd"/>
      <w:r>
        <w:rPr>
          <w:b/>
          <w:sz w:val="26"/>
          <w:szCs w:val="26"/>
        </w:rPr>
        <w:t xml:space="preserve">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подразделений сельской Думы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(по списку)</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6"/>
          <w:szCs w:val="26"/>
        </w:rPr>
        <w:t xml:space="preserve">                                                                         </w:t>
      </w:r>
    </w:p>
    <w:p w:rsidR="00693C7B" w:rsidRDefault="00693C7B" w:rsidP="00693C7B">
      <w:pPr>
        <w:jc w:val="both"/>
        <w:rPr>
          <w:sz w:val="26"/>
          <w:szCs w:val="26"/>
        </w:rPr>
      </w:pPr>
      <w:r>
        <w:t> </w:t>
      </w:r>
      <w:r>
        <w:tab/>
      </w:r>
      <w:r>
        <w:rPr>
          <w:sz w:val="26"/>
          <w:szCs w:val="26"/>
        </w:rP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693C7B" w:rsidRDefault="00693C7B" w:rsidP="00693C7B">
      <w:pPr>
        <w:ind w:firstLine="547"/>
        <w:jc w:val="both"/>
        <w:rPr>
          <w:sz w:val="24"/>
          <w:szCs w:val="24"/>
        </w:rPr>
      </w:pPr>
      <w:r>
        <w:rPr>
          <w:sz w:val="26"/>
          <w:szCs w:val="26"/>
        </w:rPr>
        <w:lastRenderedPageBreak/>
        <w:tab/>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 июля 2014  № 234.</w:t>
      </w:r>
    </w:p>
    <w:p w:rsidR="00693C7B" w:rsidRDefault="00693C7B" w:rsidP="00693C7B">
      <w:pPr>
        <w:rPr>
          <w:b/>
          <w:sz w:val="26"/>
          <w:szCs w:val="26"/>
        </w:rPr>
      </w:pPr>
      <w:r>
        <w:t xml:space="preserve">                              </w:t>
      </w:r>
      <w:r>
        <w:rPr>
          <w:b/>
          <w:sz w:val="26"/>
          <w:szCs w:val="26"/>
        </w:rPr>
        <w:t xml:space="preserve">                                                                                         Пример: </w:t>
      </w:r>
    </w:p>
    <w:p w:rsidR="00693C7B" w:rsidRDefault="00693C7B" w:rsidP="00693C7B">
      <w:pPr>
        <w:ind w:firstLine="547"/>
        <w:jc w:val="center"/>
        <w:rPr>
          <w:b/>
          <w:sz w:val="26"/>
          <w:szCs w:val="26"/>
        </w:rPr>
      </w:pPr>
      <w:r>
        <w:rPr>
          <w:b/>
          <w:sz w:val="26"/>
          <w:szCs w:val="26"/>
        </w:rPr>
        <w:t xml:space="preserve">                                                                                    МРСК «Центра и Приволжья»</w:t>
      </w:r>
    </w:p>
    <w:p w:rsidR="00693C7B" w:rsidRDefault="00693C7B" w:rsidP="00693C7B">
      <w:pPr>
        <w:ind w:firstLine="547"/>
        <w:jc w:val="center"/>
        <w:rPr>
          <w:b/>
          <w:sz w:val="24"/>
          <w:szCs w:val="24"/>
        </w:rPr>
      </w:pPr>
      <w:r>
        <w:rPr>
          <w:b/>
          <w:sz w:val="26"/>
          <w:szCs w:val="26"/>
        </w:rPr>
        <w:t xml:space="preserve">                                                                                          Красноармейская ул., д.82,                                                </w:t>
      </w:r>
    </w:p>
    <w:p w:rsidR="00693C7B" w:rsidRDefault="00693C7B" w:rsidP="00693C7B">
      <w:pPr>
        <w:tabs>
          <w:tab w:val="left" w:pos="7695"/>
        </w:tabs>
        <w:rPr>
          <w:sz w:val="26"/>
          <w:szCs w:val="26"/>
        </w:rPr>
      </w:pPr>
      <w:r>
        <w:rPr>
          <w:b/>
        </w:rPr>
        <w:t xml:space="preserve">                                                                                                                          </w:t>
      </w:r>
      <w:proofErr w:type="spellStart"/>
      <w:r>
        <w:rPr>
          <w:b/>
          <w:sz w:val="26"/>
          <w:szCs w:val="26"/>
        </w:rPr>
        <w:t>г</w:t>
      </w:r>
      <w:proofErr w:type="gramStart"/>
      <w:r>
        <w:rPr>
          <w:b/>
          <w:sz w:val="26"/>
          <w:szCs w:val="26"/>
        </w:rPr>
        <w:t>.М</w:t>
      </w:r>
      <w:proofErr w:type="gramEnd"/>
      <w:r>
        <w:rPr>
          <w:b/>
          <w:sz w:val="26"/>
          <w:szCs w:val="26"/>
        </w:rPr>
        <w:t>осква</w:t>
      </w:r>
      <w:proofErr w:type="spellEnd"/>
      <w:r>
        <w:rPr>
          <w:b/>
          <w:sz w:val="26"/>
          <w:szCs w:val="26"/>
        </w:rPr>
        <w:t>, 117393</w:t>
      </w:r>
      <w:r>
        <w:rPr>
          <w:b/>
        </w:rPr>
        <w:t xml:space="preserve">    </w:t>
      </w:r>
    </w:p>
    <w:p w:rsidR="00693C7B" w:rsidRDefault="00693C7B" w:rsidP="00693C7B">
      <w:pPr>
        <w:ind w:firstLine="547"/>
        <w:jc w:val="both"/>
        <w:rPr>
          <w:sz w:val="26"/>
          <w:szCs w:val="26"/>
        </w:rPr>
      </w:pPr>
      <w:r>
        <w:rPr>
          <w:sz w:val="26"/>
          <w:szCs w:val="26"/>
        </w:rPr>
        <w:tab/>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693C7B" w:rsidRDefault="00693C7B" w:rsidP="00693C7B">
      <w:pPr>
        <w:ind w:firstLine="547"/>
        <w:jc w:val="both"/>
        <w:rPr>
          <w:sz w:val="26"/>
          <w:szCs w:val="26"/>
        </w:rPr>
      </w:pPr>
      <w:r>
        <w:rPr>
          <w:sz w:val="26"/>
          <w:szCs w:val="26"/>
        </w:rPr>
        <w:tab/>
      </w:r>
      <w:r>
        <w:rPr>
          <w:b/>
          <w:sz w:val="26"/>
          <w:szCs w:val="26"/>
        </w:rPr>
        <w:t xml:space="preserve">При </w:t>
      </w:r>
      <w:proofErr w:type="spellStart"/>
      <w:r>
        <w:rPr>
          <w:b/>
          <w:sz w:val="26"/>
          <w:szCs w:val="26"/>
        </w:rPr>
        <w:t>адресовании</w:t>
      </w:r>
      <w:proofErr w:type="spellEnd"/>
      <w:r>
        <w:rPr>
          <w:b/>
          <w:sz w:val="26"/>
          <w:szCs w:val="26"/>
        </w:rPr>
        <w:t xml:space="preserve"> документа физическому лицу</w:t>
      </w:r>
      <w:r>
        <w:rPr>
          <w:sz w:val="26"/>
          <w:szCs w:val="26"/>
        </w:rPr>
        <w:t xml:space="preserve"> указываются: инициалы,  фамилия, почтовый адрес.</w:t>
      </w:r>
    </w:p>
    <w:p w:rsidR="00693C7B" w:rsidRDefault="00693C7B" w:rsidP="00693C7B">
      <w:pPr>
        <w:ind w:firstLine="547"/>
        <w:jc w:val="center"/>
        <w:rPr>
          <w:b/>
          <w:sz w:val="26"/>
          <w:szCs w:val="26"/>
        </w:rPr>
      </w:pPr>
      <w:r>
        <w:rPr>
          <w:sz w:val="26"/>
          <w:szCs w:val="26"/>
        </w:rPr>
        <w:t xml:space="preserve">                                                                                               </w:t>
      </w:r>
      <w:r>
        <w:rPr>
          <w:b/>
          <w:sz w:val="26"/>
          <w:szCs w:val="26"/>
        </w:rPr>
        <w:t>Пример:</w:t>
      </w:r>
    </w:p>
    <w:p w:rsidR="00693C7B" w:rsidRDefault="00693C7B" w:rsidP="00693C7B">
      <w:pPr>
        <w:ind w:firstLine="547"/>
        <w:jc w:val="both"/>
        <w:rPr>
          <w:b/>
          <w:sz w:val="26"/>
          <w:szCs w:val="26"/>
        </w:rPr>
      </w:pPr>
      <w:r>
        <w:rPr>
          <w:b/>
          <w:sz w:val="26"/>
          <w:szCs w:val="26"/>
        </w:rPr>
        <w:t xml:space="preserve">                                                                                                             </w:t>
      </w:r>
      <w:proofErr w:type="spellStart"/>
      <w:r>
        <w:rPr>
          <w:b/>
          <w:sz w:val="26"/>
          <w:szCs w:val="26"/>
        </w:rPr>
        <w:t>И.О.Фамилия</w:t>
      </w:r>
      <w:proofErr w:type="spellEnd"/>
      <w:r>
        <w:rPr>
          <w:b/>
          <w:sz w:val="26"/>
          <w:szCs w:val="26"/>
        </w:rPr>
        <w:t xml:space="preserve">   </w:t>
      </w:r>
    </w:p>
    <w:p w:rsidR="00693C7B" w:rsidRDefault="00693C7B" w:rsidP="00693C7B">
      <w:pPr>
        <w:ind w:firstLine="547"/>
        <w:jc w:val="both"/>
        <w:rPr>
          <w:b/>
          <w:sz w:val="26"/>
          <w:szCs w:val="26"/>
        </w:rPr>
      </w:pPr>
      <w:r>
        <w:rPr>
          <w:b/>
          <w:sz w:val="26"/>
          <w:szCs w:val="26"/>
        </w:rPr>
        <w:t xml:space="preserve">                                                                                                     Садовая ул., д. 5, кв.12,</w:t>
      </w:r>
    </w:p>
    <w:p w:rsidR="00693C7B" w:rsidRDefault="00693C7B" w:rsidP="00693C7B">
      <w:pPr>
        <w:ind w:firstLine="547"/>
        <w:jc w:val="right"/>
        <w:rPr>
          <w:b/>
          <w:sz w:val="16"/>
          <w:szCs w:val="16"/>
        </w:rPr>
      </w:pPr>
      <w:r>
        <w:rPr>
          <w:b/>
          <w:sz w:val="26"/>
          <w:szCs w:val="26"/>
        </w:rPr>
        <w:t xml:space="preserve">       </w:t>
      </w:r>
      <w:proofErr w:type="spellStart"/>
      <w:r>
        <w:rPr>
          <w:b/>
          <w:sz w:val="26"/>
          <w:szCs w:val="26"/>
        </w:rPr>
        <w:t>г</w:t>
      </w:r>
      <w:proofErr w:type="gramStart"/>
      <w:r>
        <w:rPr>
          <w:b/>
          <w:sz w:val="26"/>
          <w:szCs w:val="26"/>
        </w:rPr>
        <w:t>.Л</w:t>
      </w:r>
      <w:proofErr w:type="gramEnd"/>
      <w:r>
        <w:rPr>
          <w:b/>
          <w:sz w:val="26"/>
          <w:szCs w:val="26"/>
        </w:rPr>
        <w:t>юберцы</w:t>
      </w:r>
      <w:proofErr w:type="spellEnd"/>
      <w:r>
        <w:rPr>
          <w:b/>
          <w:sz w:val="26"/>
          <w:szCs w:val="26"/>
        </w:rPr>
        <w:t>, Московская обл., 301264</w:t>
      </w:r>
    </w:p>
    <w:p w:rsidR="00693C7B" w:rsidRDefault="00693C7B" w:rsidP="00693C7B">
      <w:pPr>
        <w:ind w:firstLine="547"/>
        <w:jc w:val="right"/>
        <w:rPr>
          <w:b/>
          <w:sz w:val="16"/>
          <w:szCs w:val="16"/>
        </w:rPr>
      </w:pPr>
    </w:p>
    <w:p w:rsidR="00693C7B" w:rsidRDefault="00693C7B" w:rsidP="00693C7B">
      <w:pPr>
        <w:ind w:firstLine="547"/>
        <w:jc w:val="both"/>
        <w:rPr>
          <w:sz w:val="26"/>
          <w:szCs w:val="26"/>
        </w:rPr>
      </w:pPr>
      <w:r>
        <w:rPr>
          <w:b/>
          <w:sz w:val="26"/>
          <w:szCs w:val="26"/>
        </w:rPr>
        <w:t>При отправке письма по электронной почте или по факсимильной связи</w:t>
      </w:r>
      <w:r>
        <w:rPr>
          <w:sz w:val="26"/>
          <w:szCs w:val="26"/>
        </w:rPr>
        <w:t xml:space="preserve"> (без досылки по почте) почтовый адрес не указывается. При необходимости может быть указан электронный адрес (номер телефона/факса).</w:t>
      </w:r>
    </w:p>
    <w:p w:rsidR="00693C7B" w:rsidRDefault="00693C7B" w:rsidP="00693C7B">
      <w:pPr>
        <w:rPr>
          <w:b/>
          <w:sz w:val="26"/>
          <w:szCs w:val="26"/>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Всероссийский научно-</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исследовательский институт</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 xml:space="preserve">                                                                                          документоведения и архивного дела</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6"/>
          <w:szCs w:val="26"/>
        </w:rPr>
        <w:t xml:space="preserve">                                                                                                             mail@vniidad.ru</w:t>
      </w:r>
    </w:p>
    <w:p w:rsidR="00693C7B" w:rsidRDefault="00693C7B" w:rsidP="00693C7B">
      <w:pPr>
        <w:rPr>
          <w:sz w:val="26"/>
          <w:szCs w:val="26"/>
        </w:rPr>
      </w:pPr>
      <w:r>
        <w:t> </w:t>
      </w:r>
    </w:p>
    <w:p w:rsidR="00693C7B" w:rsidRDefault="00693C7B" w:rsidP="00693C7B">
      <w:pPr>
        <w:ind w:firstLine="547"/>
        <w:jc w:val="both"/>
        <w:rPr>
          <w:sz w:val="26"/>
          <w:szCs w:val="26"/>
        </w:rPr>
      </w:pPr>
      <w:r>
        <w:rPr>
          <w:sz w:val="26"/>
          <w:szCs w:val="26"/>
        </w:rPr>
        <w:t xml:space="preserve">5.3.15 </w:t>
      </w:r>
      <w:r>
        <w:rPr>
          <w:b/>
          <w:sz w:val="26"/>
          <w:szCs w:val="26"/>
        </w:rPr>
        <w:t>Гриф утверждения</w:t>
      </w:r>
      <w:r>
        <w:rPr>
          <w:sz w:val="26"/>
          <w:szCs w:val="26"/>
        </w:rPr>
        <w:t xml:space="preserve"> проставляется на документе в случае его утверждения должностным лицом, распорядительным документом (постановлением, приказом, распоряжением)</w:t>
      </w:r>
      <w:proofErr w:type="gramStart"/>
      <w:r>
        <w:rPr>
          <w:sz w:val="26"/>
          <w:szCs w:val="26"/>
        </w:rPr>
        <w:t xml:space="preserve"> .</w:t>
      </w:r>
      <w:proofErr w:type="gramEnd"/>
    </w:p>
    <w:p w:rsidR="00693C7B" w:rsidRDefault="00693C7B" w:rsidP="00693C7B">
      <w:pPr>
        <w:ind w:firstLine="547"/>
        <w:jc w:val="both"/>
        <w:rPr>
          <w:sz w:val="26"/>
          <w:szCs w:val="26"/>
        </w:rPr>
      </w:pPr>
      <w:r>
        <w:rPr>
          <w:sz w:val="26"/>
          <w:szCs w:val="26"/>
        </w:rPr>
        <w:tab/>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rPr>
          <w:sz w:val="26"/>
          <w:szCs w:val="26"/>
        </w:rPr>
        <w:t>центруются</w:t>
      </w:r>
      <w:proofErr w:type="spellEnd"/>
      <w:r>
        <w:rPr>
          <w:sz w:val="26"/>
          <w:szCs w:val="26"/>
        </w:rPr>
        <w:t xml:space="preserve"> относительно самой длинной строки.</w:t>
      </w:r>
    </w:p>
    <w:p w:rsidR="00693C7B" w:rsidRDefault="00693C7B" w:rsidP="00693C7B">
      <w:pPr>
        <w:ind w:firstLine="547"/>
        <w:jc w:val="both"/>
        <w:rPr>
          <w:sz w:val="16"/>
          <w:szCs w:val="16"/>
        </w:rPr>
      </w:pPr>
      <w:r>
        <w:rPr>
          <w:sz w:val="26"/>
          <w:szCs w:val="26"/>
        </w:rPr>
        <w:tab/>
      </w:r>
      <w:r>
        <w:rPr>
          <w:b/>
          <w:sz w:val="26"/>
          <w:szCs w:val="26"/>
        </w:rPr>
        <w:t>При утверждении документа должностным лицом</w:t>
      </w:r>
      <w:r>
        <w:rPr>
          <w:sz w:val="26"/>
          <w:szCs w:val="26"/>
        </w:rPr>
        <w:t xml:space="preserve"> гриф утверждения </w:t>
      </w:r>
      <w:proofErr w:type="gramStart"/>
      <w:r>
        <w:rPr>
          <w:sz w:val="26"/>
          <w:szCs w:val="26"/>
        </w:rPr>
        <w:t>состоит из слова УТВЕРЖДАЮ</w:t>
      </w:r>
      <w:proofErr w:type="gramEnd"/>
      <w:r>
        <w:rPr>
          <w:sz w:val="26"/>
          <w:szCs w:val="26"/>
        </w:rPr>
        <w:t>, наименования должности лица, утверждающего документ, его подписи, инициалов, фамилии и даты утверждения.</w:t>
      </w:r>
    </w:p>
    <w:p w:rsidR="00693C7B" w:rsidRDefault="00693C7B" w:rsidP="00693C7B">
      <w:pPr>
        <w:rPr>
          <w:sz w:val="16"/>
          <w:szCs w:val="16"/>
        </w:rPr>
      </w:pPr>
    </w:p>
    <w:p w:rsidR="00693C7B" w:rsidRDefault="00693C7B" w:rsidP="00693C7B">
      <w:pPr>
        <w:rPr>
          <w:b/>
          <w:sz w:val="26"/>
          <w:szCs w:val="26"/>
        </w:rPr>
      </w:pPr>
      <w:r>
        <w:t xml:space="preserve">                                                                                                                                  </w:t>
      </w:r>
      <w:r>
        <w:rPr>
          <w:b/>
          <w:sz w:val="26"/>
          <w:szCs w:val="26"/>
        </w:rPr>
        <w:t>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УТВЕРЖДАЮ</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Глава сельской Думы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6"/>
          <w:szCs w:val="26"/>
        </w:rPr>
      </w:pPr>
      <w:r>
        <w:rPr>
          <w:b/>
          <w:sz w:val="26"/>
          <w:szCs w:val="26"/>
        </w:rPr>
        <w:t xml:space="preserve">    подпись                   </w:t>
      </w:r>
      <w:proofErr w:type="spellStart"/>
      <w:r>
        <w:rPr>
          <w:b/>
          <w:sz w:val="26"/>
          <w:szCs w:val="26"/>
        </w:rPr>
        <w:t>И.О.Фамилия</w:t>
      </w:r>
      <w:proofErr w:type="spellEnd"/>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b/>
          <w:sz w:val="26"/>
          <w:szCs w:val="26"/>
        </w:rPr>
        <w:lastRenderedPageBreak/>
        <w:t xml:space="preserve">                                                Дата</w:t>
      </w:r>
    </w:p>
    <w:p w:rsidR="00693C7B" w:rsidRDefault="00693C7B" w:rsidP="00693C7B">
      <w:pPr>
        <w:jc w:val="right"/>
        <w:rPr>
          <w:sz w:val="26"/>
          <w:szCs w:val="26"/>
        </w:rPr>
      </w:pPr>
      <w:r>
        <w:rPr>
          <w:sz w:val="26"/>
          <w:szCs w:val="26"/>
        </w:rPr>
        <w:t> </w:t>
      </w:r>
    </w:p>
    <w:p w:rsidR="00693C7B" w:rsidRDefault="00693C7B" w:rsidP="00693C7B">
      <w:pPr>
        <w:ind w:firstLine="547"/>
        <w:jc w:val="both"/>
        <w:rPr>
          <w:sz w:val="24"/>
          <w:szCs w:val="24"/>
        </w:rPr>
      </w:pPr>
      <w:r>
        <w:rPr>
          <w:sz w:val="26"/>
          <w:szCs w:val="26"/>
        </w:rPr>
        <w:tab/>
      </w:r>
      <w:proofErr w:type="gramStart"/>
      <w:r>
        <w:rPr>
          <w:b/>
          <w:sz w:val="26"/>
          <w:szCs w:val="26"/>
        </w:rPr>
        <w:t>При утверждении документа распорядительным документом</w:t>
      </w:r>
      <w:r>
        <w:rPr>
          <w:sz w:val="26"/>
          <w:szCs w:val="26"/>
        </w:rPr>
        <w:t xml:space="preserve">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p>
    <w:p w:rsidR="00693C7B" w:rsidRDefault="00693C7B" w:rsidP="00693C7B">
      <w:pPr>
        <w:rPr>
          <w:rFonts w:ascii="Courier New" w:hAnsi="Courier New" w:cs="Courier New"/>
          <w:b/>
        </w:rPr>
      </w:pPr>
      <w: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rFonts w:ascii="Courier New" w:hAnsi="Courier New" w:cs="Courier New"/>
          <w:b/>
        </w:rPr>
        <w:t xml:space="preserve">                                                   </w:t>
      </w:r>
      <w:r>
        <w:rPr>
          <w:b/>
          <w:sz w:val="26"/>
          <w:szCs w:val="26"/>
        </w:rPr>
        <w:t>Примеры: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1. (Регламент)  УТВЕРЖДЕН</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6"/>
          <w:szCs w:val="26"/>
        </w:rPr>
      </w:pPr>
      <w:r>
        <w:rPr>
          <w:b/>
          <w:sz w:val="26"/>
          <w:szCs w:val="26"/>
        </w:rPr>
        <w:t xml:space="preserve">                    </w:t>
      </w:r>
      <w:r>
        <w:rPr>
          <w:sz w:val="26"/>
          <w:szCs w:val="26"/>
        </w:rPr>
        <w:t xml:space="preserve"> </w:t>
      </w:r>
      <w:r>
        <w:rPr>
          <w:b/>
          <w:sz w:val="26"/>
          <w:szCs w:val="26"/>
        </w:rPr>
        <w:t xml:space="preserve">  постановлением главы сельской Думы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от 5 апреля 2020 г. № 82</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2. (Правила)       УТВЕРЖДЕНЫ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6"/>
          <w:szCs w:val="26"/>
        </w:rPr>
      </w:pPr>
      <w:r>
        <w:rPr>
          <w:b/>
          <w:sz w:val="26"/>
          <w:szCs w:val="26"/>
        </w:rPr>
        <w:t xml:space="preserve">                 постановлением главы сельской Думы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Pr>
          <w:b/>
          <w:sz w:val="26"/>
          <w:szCs w:val="26"/>
        </w:rPr>
        <w:t xml:space="preserve">                                                                                       от 5 апреля 2020 г. № 83</w:t>
      </w:r>
    </w:p>
    <w:p w:rsidR="00693C7B" w:rsidRDefault="00693C7B" w:rsidP="00693C7B">
      <w:pPr>
        <w:ind w:firstLine="547"/>
        <w:jc w:val="both"/>
        <w:rPr>
          <w:sz w:val="26"/>
          <w:szCs w:val="26"/>
        </w:rPr>
      </w:pPr>
      <w:r>
        <w:rPr>
          <w:sz w:val="26"/>
          <w:szCs w:val="26"/>
        </w:rPr>
        <w:tab/>
      </w:r>
      <w:r>
        <w:rPr>
          <w:b/>
          <w:sz w:val="26"/>
          <w:szCs w:val="26"/>
        </w:rPr>
        <w:t>При утверждении документа коллегиальным органом</w:t>
      </w:r>
      <w:r>
        <w:rPr>
          <w:sz w:val="26"/>
          <w:szCs w:val="26"/>
        </w:rPr>
        <w:t>,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693C7B" w:rsidRDefault="00693C7B" w:rsidP="00693C7B">
      <w:pPr>
        <w:jc w:val="both"/>
        <w:rPr>
          <w:sz w:val="26"/>
          <w:szCs w:val="26"/>
        </w:rPr>
      </w:pPr>
      <w:r>
        <w:rPr>
          <w:sz w:val="26"/>
          <w:szCs w:val="26"/>
        </w:rPr>
        <w:t xml:space="preserve">     </w:t>
      </w:r>
    </w:p>
    <w:p w:rsidR="00693C7B" w:rsidRDefault="00693C7B" w:rsidP="00693C7B">
      <w:pPr>
        <w:jc w:val="both"/>
        <w:rPr>
          <w:b/>
          <w:sz w:val="26"/>
          <w:szCs w:val="26"/>
        </w:rPr>
      </w:pPr>
      <w:r>
        <w:rPr>
          <w:sz w:val="26"/>
          <w:szCs w:val="26"/>
        </w:rPr>
        <w:t xml:space="preserve">                                                                                                                   </w:t>
      </w:r>
      <w:r>
        <w:t xml:space="preserve">      </w:t>
      </w:r>
      <w:r>
        <w:rPr>
          <w:b/>
          <w:sz w:val="26"/>
          <w:szCs w:val="26"/>
        </w:rPr>
        <w:t>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(Положение)</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УТВЕРЖДЕНО</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Pr>
          <w:b/>
          <w:sz w:val="26"/>
          <w:szCs w:val="26"/>
        </w:rPr>
        <w:t xml:space="preserve">                                                                                                    Решением Думы</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Pr>
          <w:b/>
          <w:sz w:val="26"/>
          <w:szCs w:val="26"/>
        </w:rPr>
        <w:t xml:space="preserve">    (протокол от 12.12.2020 № 12)</w:t>
      </w:r>
    </w:p>
    <w:p w:rsidR="00693C7B" w:rsidRDefault="00693C7B" w:rsidP="00693C7B">
      <w:pPr>
        <w:rPr>
          <w:sz w:val="26"/>
          <w:szCs w:val="26"/>
        </w:rPr>
      </w:pPr>
      <w:r>
        <w:t> </w:t>
      </w:r>
    </w:p>
    <w:p w:rsidR="00693C7B" w:rsidRDefault="00693C7B" w:rsidP="00693C7B">
      <w:pPr>
        <w:ind w:firstLine="547"/>
        <w:jc w:val="both"/>
        <w:rPr>
          <w:sz w:val="26"/>
          <w:szCs w:val="26"/>
        </w:rPr>
      </w:pPr>
      <w:r>
        <w:rPr>
          <w:sz w:val="26"/>
          <w:szCs w:val="26"/>
        </w:rPr>
        <w:t xml:space="preserve">5.3.16 </w:t>
      </w:r>
      <w:r>
        <w:rPr>
          <w:b/>
          <w:sz w:val="26"/>
          <w:szCs w:val="26"/>
        </w:rPr>
        <w:t>Заголовок к тексту</w:t>
      </w:r>
      <w:r>
        <w:rPr>
          <w:sz w:val="26"/>
          <w:szCs w:val="26"/>
        </w:rPr>
        <w:t xml:space="preserve"> - краткое содержание документа. </w:t>
      </w:r>
      <w:proofErr w:type="gramStart"/>
      <w:r>
        <w:rPr>
          <w:sz w:val="26"/>
          <w:szCs w:val="26"/>
        </w:rPr>
        <w:t>Заголовок к тексту формулируется с предлогом «О» («Об») и отвечает на вопрос «о чем?»):</w:t>
      </w:r>
      <w:proofErr w:type="gramEnd"/>
    </w:p>
    <w:p w:rsidR="00693C7B" w:rsidRDefault="00693C7B" w:rsidP="00693C7B">
      <w:pPr>
        <w:ind w:firstLine="547"/>
        <w:jc w:val="both"/>
        <w:rPr>
          <w:sz w:val="26"/>
          <w:szCs w:val="26"/>
        </w:rPr>
      </w:pPr>
      <w:r>
        <w:rPr>
          <w:sz w:val="26"/>
          <w:szCs w:val="26"/>
        </w:rPr>
        <w:t>- распоряжение (о чем?) о создании аттестационной комиссии;</w:t>
      </w:r>
    </w:p>
    <w:p w:rsidR="00693C7B" w:rsidRDefault="00693C7B" w:rsidP="00693C7B">
      <w:pPr>
        <w:ind w:firstLine="547"/>
        <w:jc w:val="both"/>
        <w:rPr>
          <w:sz w:val="26"/>
          <w:szCs w:val="26"/>
        </w:rPr>
      </w:pPr>
      <w:r>
        <w:rPr>
          <w:sz w:val="26"/>
          <w:szCs w:val="26"/>
        </w:rPr>
        <w:t>- постановление (о чем?) об утверждении штатного расписания;</w:t>
      </w:r>
    </w:p>
    <w:p w:rsidR="00693C7B" w:rsidRDefault="00693C7B" w:rsidP="00693C7B">
      <w:pPr>
        <w:ind w:firstLine="547"/>
        <w:jc w:val="both"/>
        <w:rPr>
          <w:sz w:val="26"/>
          <w:szCs w:val="26"/>
        </w:rPr>
      </w:pPr>
      <w:r>
        <w:rPr>
          <w:sz w:val="26"/>
          <w:szCs w:val="26"/>
        </w:rPr>
        <w:t>- письмо (о чем?) о предоставлении информации.</w:t>
      </w:r>
    </w:p>
    <w:p w:rsidR="00693C7B" w:rsidRDefault="00693C7B" w:rsidP="00693C7B">
      <w:pPr>
        <w:ind w:firstLine="547"/>
        <w:jc w:val="both"/>
        <w:rPr>
          <w:sz w:val="26"/>
          <w:szCs w:val="26"/>
        </w:rPr>
      </w:pPr>
      <w:r>
        <w:rPr>
          <w:sz w:val="26"/>
          <w:szCs w:val="26"/>
        </w:rPr>
        <w:tab/>
        <w:t>Заголовок к тексту оформляется под реквизитами бланка слева, от границы левого поля. В постановлениях, распоряжениях, решениях, приказах, заголовок к тексту оформляется от границы левого края над текстом.</w:t>
      </w:r>
    </w:p>
    <w:p w:rsidR="00693C7B" w:rsidRDefault="00693C7B" w:rsidP="00693C7B">
      <w:pPr>
        <w:ind w:firstLine="547"/>
        <w:jc w:val="both"/>
        <w:rPr>
          <w:sz w:val="26"/>
          <w:szCs w:val="26"/>
        </w:rPr>
      </w:pPr>
      <w:r>
        <w:rPr>
          <w:sz w:val="26"/>
          <w:szCs w:val="26"/>
        </w:rPr>
        <w:tab/>
        <w:t xml:space="preserve">5.3.17. </w:t>
      </w:r>
      <w:r>
        <w:rPr>
          <w:b/>
          <w:sz w:val="26"/>
          <w:szCs w:val="26"/>
        </w:rPr>
        <w:t>Текст документа</w:t>
      </w:r>
      <w:r>
        <w:rPr>
          <w:sz w:val="26"/>
          <w:szCs w:val="26"/>
        </w:rPr>
        <w:t xml:space="preserve">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693C7B" w:rsidRDefault="00693C7B" w:rsidP="00693C7B">
      <w:pPr>
        <w:ind w:firstLine="547"/>
        <w:jc w:val="both"/>
        <w:rPr>
          <w:sz w:val="26"/>
          <w:szCs w:val="26"/>
        </w:rPr>
      </w:pPr>
      <w:r>
        <w:rPr>
          <w:sz w:val="26"/>
          <w:szCs w:val="26"/>
        </w:rPr>
        <w:tab/>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693C7B" w:rsidRDefault="00693C7B" w:rsidP="00693C7B">
      <w:pPr>
        <w:ind w:firstLine="547"/>
        <w:jc w:val="both"/>
        <w:rPr>
          <w:sz w:val="26"/>
          <w:szCs w:val="26"/>
        </w:rPr>
      </w:pPr>
      <w:r>
        <w:rPr>
          <w:sz w:val="26"/>
          <w:szCs w:val="26"/>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693C7B" w:rsidRDefault="00693C7B" w:rsidP="00693C7B">
      <w:pPr>
        <w:ind w:firstLine="547"/>
        <w:jc w:val="both"/>
        <w:rPr>
          <w:sz w:val="26"/>
          <w:szCs w:val="26"/>
        </w:rPr>
      </w:pPr>
      <w:r>
        <w:rPr>
          <w:sz w:val="26"/>
          <w:szCs w:val="26"/>
        </w:rPr>
        <w:t>- наименование организации или должностного лица, утвердившего документ, дату утверждения документа.</w:t>
      </w:r>
    </w:p>
    <w:p w:rsidR="00693C7B" w:rsidRDefault="00693C7B" w:rsidP="00693C7B">
      <w:pPr>
        <w:ind w:firstLine="547"/>
        <w:jc w:val="both"/>
        <w:rPr>
          <w:sz w:val="26"/>
          <w:szCs w:val="26"/>
        </w:rPr>
      </w:pPr>
      <w:r>
        <w:rPr>
          <w:sz w:val="26"/>
          <w:szCs w:val="26"/>
        </w:rPr>
        <w:tab/>
        <w:t xml:space="preserve">Текст документа может содержать разделы, подразделы, пункты, подпункты, нумеруемые арабскими цифрами. </w:t>
      </w:r>
    </w:p>
    <w:p w:rsidR="00693C7B" w:rsidRDefault="00693C7B" w:rsidP="00693C7B">
      <w:pPr>
        <w:ind w:firstLine="547"/>
        <w:jc w:val="both"/>
        <w:rPr>
          <w:sz w:val="26"/>
          <w:szCs w:val="26"/>
        </w:rPr>
      </w:pPr>
      <w:r>
        <w:rPr>
          <w:sz w:val="26"/>
          <w:szCs w:val="26"/>
        </w:rPr>
        <w:lastRenderedPageBreak/>
        <w:tab/>
        <w:t>В постановлениях текст излагается от первого лица единственного числа («постановляю»).</w:t>
      </w:r>
    </w:p>
    <w:p w:rsidR="00693C7B" w:rsidRDefault="00693C7B" w:rsidP="00693C7B">
      <w:pPr>
        <w:ind w:firstLine="547"/>
        <w:jc w:val="both"/>
        <w:rPr>
          <w:sz w:val="26"/>
          <w:szCs w:val="26"/>
        </w:rPr>
      </w:pPr>
      <w:r>
        <w:rPr>
          <w:sz w:val="26"/>
          <w:szCs w:val="26"/>
        </w:rPr>
        <w:tab/>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693C7B" w:rsidRDefault="00693C7B" w:rsidP="00693C7B">
      <w:pPr>
        <w:ind w:firstLine="547"/>
        <w:jc w:val="both"/>
        <w:rPr>
          <w:sz w:val="26"/>
          <w:szCs w:val="26"/>
        </w:rPr>
      </w:pPr>
      <w:r>
        <w:rPr>
          <w:sz w:val="26"/>
          <w:szCs w:val="26"/>
        </w:rPr>
        <w:tab/>
        <w:t>Те</w:t>
      </w:r>
      <w:proofErr w:type="gramStart"/>
      <w:r>
        <w:rPr>
          <w:sz w:val="26"/>
          <w:szCs w:val="26"/>
        </w:rPr>
        <w:t>кст пр</w:t>
      </w:r>
      <w:proofErr w:type="gramEnd"/>
      <w:r>
        <w:rPr>
          <w:sz w:val="26"/>
          <w:szCs w:val="26"/>
        </w:rPr>
        <w:t>отокола излагается от третьего лица множественного числа («слушали», «выступили», «постановили», «решили»).</w:t>
      </w:r>
    </w:p>
    <w:p w:rsidR="00693C7B" w:rsidRDefault="00693C7B" w:rsidP="00693C7B">
      <w:pPr>
        <w:ind w:firstLine="547"/>
        <w:jc w:val="both"/>
        <w:rPr>
          <w:sz w:val="26"/>
          <w:szCs w:val="26"/>
        </w:rPr>
      </w:pPr>
      <w:r>
        <w:rPr>
          <w:sz w:val="26"/>
          <w:szCs w:val="26"/>
        </w:rPr>
        <w:tab/>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комиссии входят...», «комиссия провела проверку...»).</w:t>
      </w:r>
    </w:p>
    <w:p w:rsidR="00693C7B" w:rsidRDefault="00693C7B" w:rsidP="00693C7B">
      <w:pPr>
        <w:ind w:firstLine="547"/>
        <w:jc w:val="both"/>
        <w:rPr>
          <w:sz w:val="26"/>
          <w:szCs w:val="26"/>
        </w:rPr>
      </w:pPr>
      <w:r>
        <w:rPr>
          <w:sz w:val="26"/>
          <w:szCs w:val="26"/>
        </w:rPr>
        <w:tab/>
        <w:t>В совместных документах текст излагается от первого лица множественного числа («приказываем», «решили»).</w:t>
      </w:r>
    </w:p>
    <w:p w:rsidR="00693C7B" w:rsidRDefault="00693C7B" w:rsidP="00693C7B">
      <w:pPr>
        <w:ind w:firstLine="547"/>
        <w:jc w:val="both"/>
        <w:rPr>
          <w:sz w:val="26"/>
          <w:szCs w:val="26"/>
        </w:rPr>
      </w:pPr>
      <w:r>
        <w:rPr>
          <w:sz w:val="26"/>
          <w:szCs w:val="26"/>
        </w:rPr>
        <w:tab/>
      </w:r>
      <w:r>
        <w:rPr>
          <w:b/>
          <w:sz w:val="26"/>
          <w:szCs w:val="26"/>
        </w:rPr>
        <w:t>В деловых (служебных) письмах</w:t>
      </w:r>
      <w:r>
        <w:rPr>
          <w:sz w:val="26"/>
          <w:szCs w:val="26"/>
        </w:rPr>
        <w:t xml:space="preserve"> используются формы изложения:</w:t>
      </w:r>
    </w:p>
    <w:p w:rsidR="00693C7B" w:rsidRDefault="00693C7B" w:rsidP="00693C7B">
      <w:pPr>
        <w:ind w:firstLine="547"/>
        <w:jc w:val="both"/>
        <w:rPr>
          <w:sz w:val="26"/>
          <w:szCs w:val="26"/>
        </w:rPr>
      </w:pPr>
      <w:r>
        <w:rPr>
          <w:sz w:val="26"/>
          <w:szCs w:val="26"/>
        </w:rPr>
        <w:t>- от первого лица множественного числа («просим направить...», «представляем на рассмотрение...»);</w:t>
      </w:r>
    </w:p>
    <w:p w:rsidR="00693C7B" w:rsidRDefault="00693C7B" w:rsidP="00693C7B">
      <w:pPr>
        <w:ind w:firstLine="547"/>
        <w:jc w:val="both"/>
        <w:rPr>
          <w:sz w:val="26"/>
          <w:szCs w:val="26"/>
        </w:rPr>
      </w:pPr>
      <w:r>
        <w:rPr>
          <w:sz w:val="26"/>
          <w:szCs w:val="26"/>
        </w:rPr>
        <w:t>- от третьего лица единственного числа («сельская Дума не возражает...», «сельская Дума просит рассмотреть...»);</w:t>
      </w:r>
    </w:p>
    <w:p w:rsidR="00693C7B" w:rsidRDefault="00693C7B" w:rsidP="00693C7B">
      <w:pPr>
        <w:ind w:firstLine="547"/>
        <w:jc w:val="both"/>
        <w:rPr>
          <w:sz w:val="26"/>
          <w:szCs w:val="26"/>
        </w:rPr>
      </w:pPr>
      <w:r>
        <w:rPr>
          <w:sz w:val="26"/>
          <w:szCs w:val="26"/>
        </w:rPr>
        <w:t>- от первого лица единственного числа («считаю необходимым...», «предлагаю рассмотреть...», «прошу рассмотреть…»), если письмо оформлено на должностном бланке.</w:t>
      </w:r>
    </w:p>
    <w:p w:rsidR="00693C7B" w:rsidRDefault="00693C7B" w:rsidP="00693C7B">
      <w:pPr>
        <w:ind w:firstLine="547"/>
        <w:jc w:val="both"/>
        <w:rPr>
          <w:sz w:val="26"/>
          <w:szCs w:val="26"/>
        </w:rPr>
      </w:pPr>
      <w:r>
        <w:rPr>
          <w:sz w:val="26"/>
          <w:szCs w:val="26"/>
        </w:rPr>
        <w:tab/>
        <w:t>В текстах документов употребляются только общепринятые аббревиатуры и графические сокращения.</w:t>
      </w:r>
    </w:p>
    <w:p w:rsidR="00693C7B" w:rsidRDefault="00693C7B" w:rsidP="00693C7B">
      <w:pPr>
        <w:ind w:firstLine="547"/>
        <w:jc w:val="both"/>
        <w:rPr>
          <w:sz w:val="26"/>
          <w:szCs w:val="26"/>
        </w:rPr>
      </w:pPr>
      <w:r>
        <w:rPr>
          <w:sz w:val="26"/>
          <w:szCs w:val="26"/>
        </w:rPr>
        <w:tab/>
      </w:r>
      <w:r>
        <w:rPr>
          <w:b/>
          <w:sz w:val="26"/>
          <w:szCs w:val="26"/>
        </w:rPr>
        <w:t>При употреблении в тексте фамилий лиц инициалы указываются после фамилии</w:t>
      </w:r>
      <w:r>
        <w:rPr>
          <w:sz w:val="26"/>
          <w:szCs w:val="26"/>
        </w:rPr>
        <w:t>.</w:t>
      </w:r>
    </w:p>
    <w:p w:rsidR="00693C7B" w:rsidRDefault="00693C7B" w:rsidP="00693C7B">
      <w:pPr>
        <w:ind w:firstLine="547"/>
        <w:jc w:val="both"/>
        <w:rPr>
          <w:sz w:val="26"/>
          <w:szCs w:val="26"/>
        </w:rPr>
      </w:pPr>
      <w:r>
        <w:rPr>
          <w:sz w:val="26"/>
          <w:szCs w:val="26"/>
        </w:rPr>
        <w:tab/>
        <w:t>В деловых (служебных) письмах могут использоваться:</w:t>
      </w:r>
    </w:p>
    <w:p w:rsidR="00693C7B" w:rsidRDefault="00693C7B" w:rsidP="00693C7B">
      <w:pPr>
        <w:ind w:firstLine="547"/>
        <w:jc w:val="both"/>
        <w:rPr>
          <w:sz w:val="26"/>
          <w:szCs w:val="26"/>
        </w:rPr>
      </w:pPr>
      <w:r>
        <w:rPr>
          <w:sz w:val="26"/>
          <w:szCs w:val="26"/>
        </w:rPr>
        <w:tab/>
        <w:t>- вступительное обращение:</w:t>
      </w:r>
    </w:p>
    <w:p w:rsidR="00693C7B" w:rsidRDefault="00693C7B" w:rsidP="00693C7B">
      <w:pPr>
        <w:ind w:firstLine="547"/>
        <w:jc w:val="both"/>
        <w:rPr>
          <w:sz w:val="26"/>
          <w:szCs w:val="26"/>
        </w:rPr>
      </w:pPr>
      <w:r>
        <w:rPr>
          <w:sz w:val="26"/>
          <w:szCs w:val="26"/>
        </w:rPr>
        <w:tab/>
        <w:t>Уважаемый господин Председатель!</w:t>
      </w:r>
    </w:p>
    <w:p w:rsidR="00693C7B" w:rsidRDefault="00693C7B" w:rsidP="00693C7B">
      <w:pPr>
        <w:ind w:firstLine="547"/>
        <w:jc w:val="both"/>
        <w:rPr>
          <w:sz w:val="26"/>
          <w:szCs w:val="26"/>
        </w:rPr>
      </w:pPr>
      <w:r>
        <w:rPr>
          <w:sz w:val="26"/>
          <w:szCs w:val="26"/>
        </w:rPr>
        <w:tab/>
        <w:t>Уважаемый господин Губернатор!</w:t>
      </w:r>
    </w:p>
    <w:p w:rsidR="00693C7B" w:rsidRDefault="00693C7B" w:rsidP="00693C7B">
      <w:pPr>
        <w:ind w:firstLine="547"/>
        <w:jc w:val="both"/>
        <w:rPr>
          <w:sz w:val="26"/>
          <w:szCs w:val="26"/>
        </w:rPr>
      </w:pPr>
      <w:r>
        <w:rPr>
          <w:sz w:val="26"/>
          <w:szCs w:val="26"/>
        </w:rPr>
        <w:tab/>
        <w:t>Уважаемый господин Прохоров!</w:t>
      </w:r>
    </w:p>
    <w:p w:rsidR="00693C7B" w:rsidRDefault="00693C7B" w:rsidP="00693C7B">
      <w:pPr>
        <w:ind w:firstLine="547"/>
        <w:jc w:val="both"/>
        <w:rPr>
          <w:sz w:val="26"/>
          <w:szCs w:val="26"/>
        </w:rPr>
      </w:pPr>
      <w:r>
        <w:rPr>
          <w:sz w:val="26"/>
          <w:szCs w:val="26"/>
        </w:rPr>
        <w:tab/>
        <w:t>Уважаемая госпожа Захарова!</w:t>
      </w:r>
    </w:p>
    <w:p w:rsidR="00693C7B" w:rsidRDefault="00693C7B" w:rsidP="00693C7B">
      <w:pPr>
        <w:ind w:firstLine="547"/>
        <w:jc w:val="both"/>
        <w:rPr>
          <w:sz w:val="26"/>
          <w:szCs w:val="26"/>
        </w:rPr>
      </w:pPr>
      <w:r>
        <w:rPr>
          <w:sz w:val="26"/>
          <w:szCs w:val="26"/>
        </w:rPr>
        <w:tab/>
        <w:t>Уважаемый Николай Петрович!</w:t>
      </w:r>
    </w:p>
    <w:p w:rsidR="00693C7B" w:rsidRDefault="00693C7B" w:rsidP="00693C7B">
      <w:pPr>
        <w:ind w:firstLine="547"/>
        <w:jc w:val="both"/>
        <w:rPr>
          <w:sz w:val="26"/>
          <w:szCs w:val="26"/>
        </w:rPr>
      </w:pPr>
      <w:r>
        <w:rPr>
          <w:sz w:val="26"/>
          <w:szCs w:val="26"/>
        </w:rPr>
        <w:tab/>
        <w:t>Уважаемая Ольга Николаевна!</w:t>
      </w:r>
    </w:p>
    <w:p w:rsidR="00693C7B" w:rsidRDefault="00693C7B" w:rsidP="00693C7B">
      <w:pPr>
        <w:ind w:firstLine="547"/>
        <w:jc w:val="both"/>
        <w:rPr>
          <w:sz w:val="26"/>
          <w:szCs w:val="26"/>
        </w:rPr>
      </w:pPr>
      <w:r>
        <w:rPr>
          <w:sz w:val="26"/>
          <w:szCs w:val="26"/>
        </w:rPr>
        <w:tab/>
        <w:t>Уважаемые господа!</w:t>
      </w:r>
    </w:p>
    <w:p w:rsidR="00693C7B" w:rsidRDefault="00693C7B" w:rsidP="00693C7B">
      <w:pPr>
        <w:ind w:firstLine="547"/>
        <w:jc w:val="both"/>
        <w:rPr>
          <w:sz w:val="26"/>
          <w:szCs w:val="26"/>
        </w:rPr>
      </w:pPr>
      <w:r>
        <w:rPr>
          <w:sz w:val="26"/>
          <w:szCs w:val="26"/>
        </w:rPr>
        <w:tab/>
        <w:t>- заключительная этикетная фраза:</w:t>
      </w:r>
    </w:p>
    <w:p w:rsidR="00693C7B" w:rsidRDefault="00693C7B" w:rsidP="00693C7B">
      <w:pPr>
        <w:ind w:firstLine="547"/>
        <w:jc w:val="both"/>
        <w:rPr>
          <w:sz w:val="26"/>
          <w:szCs w:val="26"/>
        </w:rPr>
      </w:pPr>
      <w:r>
        <w:rPr>
          <w:sz w:val="26"/>
          <w:szCs w:val="26"/>
        </w:rPr>
        <w:tab/>
        <w:t>С уважением, ...</w:t>
      </w:r>
    </w:p>
    <w:p w:rsidR="00693C7B" w:rsidRDefault="00693C7B" w:rsidP="00693C7B">
      <w:pPr>
        <w:ind w:firstLine="547"/>
        <w:jc w:val="both"/>
        <w:rPr>
          <w:sz w:val="26"/>
          <w:szCs w:val="26"/>
        </w:rPr>
      </w:pPr>
      <w:r>
        <w:rPr>
          <w:sz w:val="26"/>
          <w:szCs w:val="26"/>
        </w:rPr>
        <w:tab/>
        <w:t xml:space="preserve">5.3.18. </w:t>
      </w:r>
      <w:proofErr w:type="gramStart"/>
      <w:r>
        <w:rPr>
          <w:b/>
          <w:sz w:val="26"/>
          <w:szCs w:val="26"/>
        </w:rPr>
        <w:t>Отметка о приложении</w:t>
      </w:r>
      <w:r>
        <w:rPr>
          <w:sz w:val="26"/>
          <w:szCs w:val="26"/>
        </w:rPr>
        <w:t xml:space="preserve">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693C7B" w:rsidRDefault="00693C7B" w:rsidP="00693C7B">
      <w:pPr>
        <w:ind w:firstLine="547"/>
        <w:jc w:val="both"/>
        <w:rPr>
          <w:b/>
          <w:sz w:val="26"/>
          <w:szCs w:val="26"/>
        </w:rPr>
      </w:pPr>
      <w:r>
        <w:rPr>
          <w:sz w:val="26"/>
          <w:szCs w:val="26"/>
        </w:rPr>
        <w:tab/>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693C7B" w:rsidRDefault="00693C7B" w:rsidP="00693C7B">
      <w:pPr>
        <w:ind w:firstLine="547"/>
        <w:jc w:val="both"/>
        <w:rPr>
          <w:sz w:val="26"/>
          <w:szCs w:val="26"/>
        </w:rPr>
      </w:pPr>
      <w:r>
        <w:rPr>
          <w:b/>
          <w:sz w:val="26"/>
          <w:szCs w:val="26"/>
        </w:rPr>
        <w:t>- если приложение названо в тексте:</w:t>
      </w:r>
    </w:p>
    <w:p w:rsidR="00693C7B" w:rsidRDefault="00693C7B" w:rsidP="00693C7B">
      <w:pPr>
        <w:ind w:firstLine="547"/>
        <w:jc w:val="both"/>
        <w:rPr>
          <w:sz w:val="26"/>
          <w:szCs w:val="26"/>
        </w:rPr>
      </w:pPr>
      <w:r>
        <w:rPr>
          <w:sz w:val="26"/>
          <w:szCs w:val="26"/>
        </w:rPr>
        <w:lastRenderedPageBreak/>
        <w:tab/>
        <w:t>Приложение: на 2 л. в 1 экз.</w:t>
      </w:r>
    </w:p>
    <w:p w:rsidR="00693C7B" w:rsidRDefault="00693C7B" w:rsidP="00693C7B">
      <w:pPr>
        <w:ind w:firstLine="547"/>
        <w:jc w:val="both"/>
        <w:rPr>
          <w:sz w:val="26"/>
          <w:szCs w:val="26"/>
        </w:rPr>
      </w:pPr>
    </w:p>
    <w:p w:rsidR="00693C7B" w:rsidRDefault="00693C7B" w:rsidP="00693C7B">
      <w:pPr>
        <w:ind w:firstLine="547"/>
        <w:jc w:val="both"/>
        <w:rPr>
          <w:sz w:val="24"/>
          <w:szCs w:val="24"/>
        </w:rPr>
      </w:pPr>
      <w:r>
        <w:rPr>
          <w:b/>
          <w:sz w:val="26"/>
          <w:szCs w:val="26"/>
        </w:rPr>
        <w:t>- если приложение не названо в тексте</w:t>
      </w:r>
      <w:r>
        <w:rPr>
          <w:sz w:val="26"/>
          <w:szCs w:val="26"/>
        </w:rPr>
        <w:t xml:space="preserve"> или если приложений несколько, указывают названия документов-приложений, количество листов и экземпляров каждого приложения:</w:t>
      </w:r>
    </w:p>
    <w:p w:rsidR="00693C7B" w:rsidRDefault="00693C7B" w:rsidP="00693C7B">
      <w:pPr>
        <w:rPr>
          <w:rFonts w:ascii="Courier New" w:hAnsi="Courier New" w:cs="Courier New"/>
        </w:rPr>
      </w:pPr>
      <w: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rFonts w:ascii="Courier New" w:hAnsi="Courier New" w:cs="Courier New"/>
        </w:rPr>
        <w:t xml:space="preserve">    </w:t>
      </w:r>
      <w:r>
        <w:rPr>
          <w:rFonts w:ascii="Courier New" w:hAnsi="Courier New" w:cs="Courier New"/>
        </w:rPr>
        <w:tab/>
      </w:r>
      <w:r>
        <w:rPr>
          <w:sz w:val="26"/>
          <w:szCs w:val="26"/>
        </w:rPr>
        <w:t xml:space="preserve">Приложение: 1. Положение об  Управлении регионального  кредитования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на 5 л. в 1 экз.</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2. Справка о кадровом составе Управления регионального</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6"/>
          <w:szCs w:val="26"/>
        </w:rPr>
        <w:t xml:space="preserve">                                          кредитования на 2 л. в 1 экз.</w:t>
      </w:r>
    </w:p>
    <w:p w:rsidR="00693C7B" w:rsidRDefault="00693C7B" w:rsidP="00693C7B">
      <w:pPr>
        <w:rPr>
          <w:b/>
        </w:rPr>
      </w:pPr>
      <w:r>
        <w:t> </w:t>
      </w:r>
    </w:p>
    <w:p w:rsidR="00693C7B" w:rsidRDefault="00693C7B" w:rsidP="00693C7B">
      <w:pPr>
        <w:ind w:firstLine="547"/>
        <w:jc w:val="both"/>
        <w:rPr>
          <w:sz w:val="26"/>
          <w:szCs w:val="26"/>
        </w:rPr>
      </w:pPr>
      <w:r>
        <w:rPr>
          <w:b/>
        </w:rPr>
        <w:t xml:space="preserve">- </w:t>
      </w:r>
      <w:r>
        <w:rPr>
          <w:b/>
          <w:sz w:val="26"/>
          <w:szCs w:val="26"/>
        </w:rPr>
        <w:t>если приложение (приложения) сброшюрованы:</w:t>
      </w:r>
    </w:p>
    <w:p w:rsidR="00693C7B" w:rsidRDefault="00693C7B" w:rsidP="00693C7B">
      <w:pPr>
        <w:ind w:firstLine="547"/>
        <w:jc w:val="both"/>
        <w:rPr>
          <w:sz w:val="26"/>
          <w:szCs w:val="26"/>
        </w:rPr>
      </w:pPr>
      <w:r>
        <w:rPr>
          <w:sz w:val="26"/>
          <w:szCs w:val="26"/>
        </w:rPr>
        <w:t>Приложение:</w:t>
      </w:r>
    </w:p>
    <w:p w:rsidR="00693C7B" w:rsidRDefault="00693C7B" w:rsidP="00693C7B">
      <w:pPr>
        <w:ind w:firstLine="547"/>
        <w:jc w:val="both"/>
        <w:rPr>
          <w:sz w:val="26"/>
          <w:szCs w:val="26"/>
        </w:rPr>
      </w:pPr>
      <w:r>
        <w:rPr>
          <w:sz w:val="26"/>
          <w:szCs w:val="26"/>
        </w:rPr>
        <w:t>отчет о бюджете в 2 экз.</w:t>
      </w:r>
    </w:p>
    <w:p w:rsidR="00693C7B" w:rsidRDefault="00693C7B" w:rsidP="00693C7B">
      <w:pPr>
        <w:ind w:firstLine="547"/>
        <w:jc w:val="both"/>
        <w:rPr>
          <w:sz w:val="26"/>
          <w:szCs w:val="26"/>
        </w:rPr>
      </w:pPr>
    </w:p>
    <w:p w:rsidR="00693C7B" w:rsidRDefault="00693C7B" w:rsidP="00693C7B">
      <w:pPr>
        <w:ind w:firstLine="547"/>
        <w:jc w:val="both"/>
        <w:rPr>
          <w:sz w:val="26"/>
          <w:szCs w:val="26"/>
        </w:rPr>
      </w:pPr>
      <w:r>
        <w:rPr>
          <w:b/>
          <w:sz w:val="26"/>
          <w:szCs w:val="26"/>
        </w:rPr>
        <w:t>- если документ, являющийся приложением, имеет приложения с самостоятельной нумерацией страниц:</w:t>
      </w:r>
    </w:p>
    <w:p w:rsidR="00693C7B" w:rsidRDefault="00693C7B" w:rsidP="00693C7B">
      <w:pPr>
        <w:ind w:firstLine="547"/>
        <w:jc w:val="both"/>
        <w:rPr>
          <w:sz w:val="26"/>
          <w:szCs w:val="26"/>
        </w:rPr>
      </w:pPr>
      <w:r>
        <w:rPr>
          <w:sz w:val="26"/>
          <w:szCs w:val="26"/>
        </w:rPr>
        <w:t>Приложение:</w:t>
      </w:r>
    </w:p>
    <w:p w:rsidR="00693C7B" w:rsidRDefault="00693C7B" w:rsidP="00693C7B">
      <w:pPr>
        <w:ind w:firstLine="547"/>
        <w:jc w:val="both"/>
        <w:rPr>
          <w:sz w:val="26"/>
          <w:szCs w:val="26"/>
        </w:rPr>
      </w:pPr>
      <w:r>
        <w:rPr>
          <w:sz w:val="26"/>
          <w:szCs w:val="26"/>
        </w:rPr>
        <w:t xml:space="preserve">письмо </w:t>
      </w:r>
      <w:proofErr w:type="spellStart"/>
      <w:r>
        <w:rPr>
          <w:sz w:val="26"/>
          <w:szCs w:val="26"/>
        </w:rPr>
        <w:t>Росархива</w:t>
      </w:r>
      <w:proofErr w:type="spellEnd"/>
      <w:r>
        <w:rPr>
          <w:sz w:val="26"/>
          <w:szCs w:val="26"/>
        </w:rPr>
        <w:t xml:space="preserve"> от 05.06.2020 № 02-6/172 и приложения к нему, всего на 5 л.</w:t>
      </w:r>
    </w:p>
    <w:p w:rsidR="00693C7B" w:rsidRDefault="00693C7B" w:rsidP="00693C7B">
      <w:pPr>
        <w:ind w:firstLine="547"/>
        <w:jc w:val="both"/>
        <w:rPr>
          <w:sz w:val="26"/>
          <w:szCs w:val="26"/>
        </w:rPr>
      </w:pPr>
    </w:p>
    <w:p w:rsidR="00693C7B" w:rsidRDefault="00693C7B" w:rsidP="00693C7B">
      <w:pPr>
        <w:ind w:firstLine="547"/>
        <w:jc w:val="both"/>
        <w:rPr>
          <w:sz w:val="26"/>
          <w:szCs w:val="26"/>
        </w:rPr>
      </w:pPr>
      <w:r>
        <w:rPr>
          <w:b/>
          <w:sz w:val="26"/>
          <w:szCs w:val="26"/>
        </w:rPr>
        <w:t xml:space="preserve">- если приложением является обособленный электронный носитель (компакт-диск, </w:t>
      </w:r>
      <w:proofErr w:type="spellStart"/>
      <w:r>
        <w:rPr>
          <w:b/>
          <w:sz w:val="26"/>
          <w:szCs w:val="26"/>
        </w:rPr>
        <w:t>usb</w:t>
      </w:r>
      <w:proofErr w:type="spellEnd"/>
      <w:r>
        <w:rPr>
          <w:b/>
          <w:sz w:val="26"/>
          <w:szCs w:val="26"/>
        </w:rPr>
        <w:t>-</w:t>
      </w:r>
      <w:proofErr w:type="spellStart"/>
      <w:r>
        <w:rPr>
          <w:b/>
          <w:sz w:val="26"/>
          <w:szCs w:val="26"/>
        </w:rPr>
        <w:t>флеш</w:t>
      </w:r>
      <w:proofErr w:type="spellEnd"/>
      <w:r>
        <w:rPr>
          <w:b/>
          <w:sz w:val="26"/>
          <w:szCs w:val="26"/>
        </w:rPr>
        <w:t>-накопитель и др.):</w:t>
      </w:r>
    </w:p>
    <w:p w:rsidR="00693C7B" w:rsidRDefault="00693C7B" w:rsidP="00693C7B">
      <w:pPr>
        <w:ind w:firstLine="547"/>
        <w:jc w:val="both"/>
        <w:rPr>
          <w:sz w:val="26"/>
          <w:szCs w:val="26"/>
        </w:rPr>
      </w:pPr>
      <w:r>
        <w:rPr>
          <w:sz w:val="26"/>
          <w:szCs w:val="26"/>
        </w:rPr>
        <w:t>Приложение:</w:t>
      </w:r>
    </w:p>
    <w:p w:rsidR="00693C7B" w:rsidRDefault="00693C7B" w:rsidP="00693C7B">
      <w:pPr>
        <w:ind w:firstLine="547"/>
        <w:jc w:val="both"/>
        <w:rPr>
          <w:sz w:val="26"/>
          <w:szCs w:val="26"/>
        </w:rPr>
      </w:pPr>
      <w:r>
        <w:rPr>
          <w:sz w:val="26"/>
          <w:szCs w:val="26"/>
        </w:rPr>
        <w:t>CD в 1 экз.</w:t>
      </w:r>
    </w:p>
    <w:p w:rsidR="00693C7B" w:rsidRDefault="00693C7B" w:rsidP="00693C7B">
      <w:pPr>
        <w:ind w:firstLine="547"/>
        <w:jc w:val="both"/>
        <w:rPr>
          <w:sz w:val="26"/>
          <w:szCs w:val="26"/>
        </w:rPr>
      </w:pPr>
      <w:r>
        <w:rPr>
          <w:sz w:val="26"/>
          <w:szCs w:val="26"/>
        </w:rPr>
        <w:tab/>
        <w:t>При этом на вкладыше (конверте), в который помещается носитель, указываются наименования документов, записанных на носитель, имена файлов.</w:t>
      </w:r>
    </w:p>
    <w:p w:rsidR="00693C7B" w:rsidRDefault="00693C7B" w:rsidP="00693C7B">
      <w:pPr>
        <w:ind w:firstLine="547"/>
        <w:jc w:val="both"/>
        <w:rPr>
          <w:sz w:val="26"/>
          <w:szCs w:val="26"/>
        </w:rPr>
      </w:pPr>
      <w:r>
        <w:rPr>
          <w:sz w:val="26"/>
          <w:szCs w:val="26"/>
        </w:rPr>
        <w:tab/>
      </w:r>
      <w:r>
        <w:rPr>
          <w:b/>
          <w:sz w:val="26"/>
          <w:szCs w:val="26"/>
        </w:rPr>
        <w:t>В распорядительных документах</w:t>
      </w:r>
      <w:r>
        <w:rPr>
          <w:sz w:val="26"/>
          <w:szCs w:val="26"/>
        </w:rPr>
        <w:t xml:space="preserve"> (постановлениях, решениях, приказах, распоряжениях), договорах, положениях, правилах, инструкциях и других документах </w:t>
      </w:r>
      <w:r>
        <w:rPr>
          <w:b/>
          <w:sz w:val="26"/>
          <w:szCs w:val="26"/>
        </w:rPr>
        <w:t>отметка о приложении оформляется следующим образом:</w:t>
      </w:r>
    </w:p>
    <w:p w:rsidR="00693C7B" w:rsidRDefault="00693C7B" w:rsidP="00693C7B">
      <w:pPr>
        <w:ind w:firstLine="547"/>
        <w:jc w:val="both"/>
        <w:rPr>
          <w:sz w:val="26"/>
          <w:szCs w:val="26"/>
        </w:rPr>
      </w:pPr>
      <w:r>
        <w:rPr>
          <w:sz w:val="26"/>
          <w:szCs w:val="26"/>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 2);</w:t>
      </w:r>
    </w:p>
    <w:p w:rsidR="00693C7B" w:rsidRDefault="00693C7B" w:rsidP="00693C7B">
      <w:pPr>
        <w:ind w:firstLine="547"/>
        <w:jc w:val="both"/>
        <w:rPr>
          <w:sz w:val="26"/>
          <w:szCs w:val="26"/>
        </w:rPr>
      </w:pPr>
      <w:r>
        <w:rPr>
          <w:sz w:val="26"/>
          <w:szCs w:val="26"/>
        </w:rPr>
        <w:t>- на первом листе документа-приложения в правом верхнем углу указывается:</w:t>
      </w:r>
    </w:p>
    <w:p w:rsidR="00693C7B" w:rsidRDefault="00693C7B" w:rsidP="00693C7B">
      <w:pPr>
        <w:jc w:val="both"/>
        <w:rPr>
          <w:sz w:val="26"/>
          <w:szCs w:val="26"/>
        </w:rPr>
      </w:pPr>
      <w:r>
        <w:rPr>
          <w:sz w:val="26"/>
          <w:szCs w:val="26"/>
        </w:rPr>
        <w:t>Приложение № 2</w:t>
      </w:r>
    </w:p>
    <w:p w:rsidR="00693C7B" w:rsidRDefault="00693C7B" w:rsidP="00693C7B">
      <w:pPr>
        <w:jc w:val="both"/>
        <w:rPr>
          <w:sz w:val="26"/>
          <w:szCs w:val="26"/>
        </w:rPr>
      </w:pPr>
      <w:r>
        <w:rPr>
          <w:sz w:val="26"/>
          <w:szCs w:val="26"/>
        </w:rPr>
        <w:t>к постановлению сельской Думы</w:t>
      </w:r>
    </w:p>
    <w:p w:rsidR="00693C7B" w:rsidRDefault="00693C7B" w:rsidP="00693C7B">
      <w:pPr>
        <w:jc w:val="both"/>
        <w:rPr>
          <w:sz w:val="26"/>
          <w:szCs w:val="26"/>
        </w:rPr>
      </w:pPr>
      <w:r>
        <w:rPr>
          <w:sz w:val="26"/>
          <w:szCs w:val="26"/>
        </w:rPr>
        <w:t>от 15.08.2020 № 112.</w:t>
      </w:r>
    </w:p>
    <w:p w:rsidR="00693C7B" w:rsidRDefault="00693C7B" w:rsidP="00693C7B">
      <w:pPr>
        <w:ind w:firstLine="547"/>
        <w:jc w:val="both"/>
        <w:rPr>
          <w:sz w:val="26"/>
          <w:szCs w:val="26"/>
        </w:rPr>
      </w:pPr>
      <w:r>
        <w:rPr>
          <w:sz w:val="26"/>
          <w:szCs w:val="26"/>
        </w:rPr>
        <w:t>Строки реквизита выравниваются по левому краю или центрируются относительно самой длинной строки.</w:t>
      </w:r>
    </w:p>
    <w:p w:rsidR="00693C7B" w:rsidRDefault="00693C7B" w:rsidP="00693C7B">
      <w:pPr>
        <w:ind w:firstLine="547"/>
        <w:jc w:val="both"/>
        <w:rPr>
          <w:sz w:val="26"/>
          <w:szCs w:val="26"/>
        </w:rPr>
      </w:pPr>
      <w:r>
        <w:rPr>
          <w:sz w:val="26"/>
          <w:szCs w:val="26"/>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693C7B" w:rsidRDefault="00693C7B" w:rsidP="00693C7B">
      <w:pPr>
        <w:ind w:firstLine="547"/>
        <w:jc w:val="both"/>
        <w:rPr>
          <w:sz w:val="26"/>
          <w:szCs w:val="26"/>
        </w:rPr>
      </w:pPr>
      <w:r>
        <w:rPr>
          <w:sz w:val="26"/>
          <w:szCs w:val="26"/>
        </w:rPr>
        <w:t>Пример:</w:t>
      </w:r>
    </w:p>
    <w:p w:rsidR="00693C7B" w:rsidRDefault="00693C7B" w:rsidP="00693C7B">
      <w:pPr>
        <w:ind w:firstLine="547"/>
        <w:jc w:val="both"/>
        <w:rPr>
          <w:sz w:val="26"/>
          <w:szCs w:val="26"/>
        </w:rPr>
      </w:pPr>
      <w:r>
        <w:rPr>
          <w:sz w:val="26"/>
          <w:szCs w:val="26"/>
        </w:rPr>
        <w:t>Приложение 1</w:t>
      </w:r>
    </w:p>
    <w:p w:rsidR="00693C7B" w:rsidRDefault="00693C7B" w:rsidP="00693C7B">
      <w:pPr>
        <w:ind w:firstLine="547"/>
        <w:jc w:val="both"/>
        <w:rPr>
          <w:sz w:val="26"/>
          <w:szCs w:val="26"/>
        </w:rPr>
      </w:pPr>
      <w:r>
        <w:rPr>
          <w:sz w:val="26"/>
          <w:szCs w:val="26"/>
        </w:rPr>
        <w:t>УТВЕРЖДЕНО</w:t>
      </w:r>
    </w:p>
    <w:p w:rsidR="00693C7B" w:rsidRDefault="00693C7B" w:rsidP="00693C7B">
      <w:pPr>
        <w:ind w:firstLine="547"/>
        <w:jc w:val="both"/>
        <w:rPr>
          <w:sz w:val="26"/>
          <w:szCs w:val="26"/>
        </w:rPr>
      </w:pPr>
      <w:r>
        <w:rPr>
          <w:sz w:val="26"/>
          <w:szCs w:val="26"/>
        </w:rPr>
        <w:t>постановлением сельской Думы от 18.05.2020 N 67</w:t>
      </w:r>
    </w:p>
    <w:p w:rsidR="00693C7B" w:rsidRDefault="00693C7B" w:rsidP="00693C7B">
      <w:pPr>
        <w:ind w:firstLine="547"/>
        <w:jc w:val="both"/>
        <w:rPr>
          <w:sz w:val="26"/>
          <w:szCs w:val="26"/>
        </w:rPr>
      </w:pPr>
    </w:p>
    <w:p w:rsidR="00693C7B" w:rsidRDefault="00693C7B" w:rsidP="00693C7B">
      <w:pPr>
        <w:ind w:firstLine="547"/>
        <w:jc w:val="both"/>
        <w:rPr>
          <w:sz w:val="26"/>
          <w:szCs w:val="26"/>
        </w:rPr>
      </w:pPr>
      <w:r>
        <w:rPr>
          <w:sz w:val="26"/>
          <w:szCs w:val="26"/>
        </w:rPr>
        <w:lastRenderedPageBreak/>
        <w:tab/>
        <w:t xml:space="preserve">5.3.19. </w:t>
      </w:r>
      <w:r>
        <w:rPr>
          <w:b/>
          <w:sz w:val="26"/>
          <w:szCs w:val="26"/>
        </w:rPr>
        <w:t>Гриф согласования документа</w:t>
      </w:r>
      <w:r>
        <w:rPr>
          <w:sz w:val="26"/>
          <w:szCs w:val="26"/>
        </w:rPr>
        <w:t xml:space="preserve">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693C7B" w:rsidRDefault="00693C7B" w:rsidP="00693C7B">
      <w:pPr>
        <w:ind w:firstLine="547"/>
        <w:jc w:val="both"/>
        <w:rPr>
          <w:sz w:val="26"/>
          <w:szCs w:val="26"/>
        </w:rPr>
      </w:pPr>
      <w:r>
        <w:rPr>
          <w:sz w:val="26"/>
          <w:szCs w:val="26"/>
        </w:rPr>
        <w:t>-  на оборотной стороне последнего листа документа ближе к нижнему полю;</w:t>
      </w:r>
    </w:p>
    <w:p w:rsidR="00693C7B" w:rsidRDefault="00693C7B" w:rsidP="00693C7B">
      <w:pPr>
        <w:ind w:firstLine="547"/>
        <w:jc w:val="both"/>
        <w:rPr>
          <w:sz w:val="26"/>
          <w:szCs w:val="26"/>
        </w:rPr>
      </w:pPr>
      <w:r>
        <w:rPr>
          <w:sz w:val="26"/>
          <w:szCs w:val="26"/>
        </w:rPr>
        <w:t>- на листе согласования, являющемся неотъемлемой частью документа.</w:t>
      </w:r>
    </w:p>
    <w:p w:rsidR="00693C7B" w:rsidRDefault="00693C7B" w:rsidP="00693C7B">
      <w:pPr>
        <w:ind w:firstLine="547"/>
        <w:jc w:val="both"/>
        <w:rPr>
          <w:sz w:val="26"/>
          <w:szCs w:val="26"/>
        </w:rPr>
      </w:pPr>
      <w:r>
        <w:rPr>
          <w:sz w:val="26"/>
          <w:szCs w:val="26"/>
        </w:rPr>
        <w:tab/>
        <w:t>Гриф согласования состоит из слова СОГЛАСОВАНО, должности лица, которым согласован документ, его собственноручной подписи, инициалов, фамилии, даты согласования.</w:t>
      </w:r>
    </w:p>
    <w:p w:rsidR="00693C7B" w:rsidRDefault="00693C7B" w:rsidP="00693C7B">
      <w:pPr>
        <w:ind w:firstLine="547"/>
        <w:rPr>
          <w:sz w:val="26"/>
          <w:szCs w:val="26"/>
        </w:rPr>
      </w:pPr>
      <w:r>
        <w:rPr>
          <w:sz w:val="26"/>
          <w:szCs w:val="26"/>
        </w:rPr>
        <w:t>Пример:</w:t>
      </w:r>
    </w:p>
    <w:p w:rsidR="00693C7B" w:rsidRDefault="00693C7B" w:rsidP="00693C7B">
      <w:pPr>
        <w:ind w:firstLine="547"/>
        <w:rPr>
          <w:sz w:val="26"/>
          <w:szCs w:val="26"/>
        </w:rPr>
      </w:pPr>
      <w:r>
        <w:rPr>
          <w:sz w:val="26"/>
          <w:szCs w:val="26"/>
        </w:rPr>
        <w:t>СОГЛАСОВАНО</w:t>
      </w:r>
    </w:p>
    <w:p w:rsidR="00693C7B" w:rsidRDefault="00693C7B" w:rsidP="00693C7B">
      <w:pPr>
        <w:ind w:firstLine="547"/>
        <w:rPr>
          <w:sz w:val="26"/>
          <w:szCs w:val="26"/>
        </w:rPr>
      </w:pPr>
      <w:r>
        <w:rPr>
          <w:sz w:val="26"/>
          <w:szCs w:val="26"/>
        </w:rPr>
        <w:t xml:space="preserve">Глава сельской Думы </w:t>
      </w:r>
    </w:p>
    <w:p w:rsidR="00693C7B" w:rsidRDefault="00693C7B" w:rsidP="00693C7B">
      <w:pPr>
        <w:ind w:firstLine="547"/>
        <w:rPr>
          <w:sz w:val="26"/>
          <w:szCs w:val="26"/>
        </w:rPr>
      </w:pPr>
      <w:r>
        <w:rPr>
          <w:sz w:val="26"/>
          <w:szCs w:val="26"/>
        </w:rPr>
        <w:t>(подпись) И.О. Фамилия</w:t>
      </w:r>
    </w:p>
    <w:p w:rsidR="00693C7B" w:rsidRDefault="00693C7B" w:rsidP="00693C7B">
      <w:pPr>
        <w:ind w:firstLine="547"/>
        <w:rPr>
          <w:sz w:val="26"/>
          <w:szCs w:val="26"/>
        </w:rPr>
      </w:pPr>
      <w:r>
        <w:rPr>
          <w:sz w:val="26"/>
          <w:szCs w:val="26"/>
        </w:rPr>
        <w:t>Дата</w:t>
      </w:r>
    </w:p>
    <w:p w:rsidR="00693C7B" w:rsidRDefault="00693C7B" w:rsidP="00693C7B">
      <w:pPr>
        <w:ind w:firstLine="547"/>
        <w:jc w:val="both"/>
        <w:rPr>
          <w:sz w:val="26"/>
          <w:szCs w:val="26"/>
        </w:rPr>
      </w:pPr>
      <w:r>
        <w:rPr>
          <w:sz w:val="26"/>
          <w:szCs w:val="26"/>
        </w:rPr>
        <w:tab/>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693C7B" w:rsidRDefault="00693C7B" w:rsidP="00693C7B">
      <w:pPr>
        <w:ind w:firstLine="547"/>
        <w:jc w:val="both"/>
        <w:rPr>
          <w:sz w:val="26"/>
          <w:szCs w:val="26"/>
        </w:rPr>
      </w:pPr>
      <w:r>
        <w:rPr>
          <w:sz w:val="26"/>
          <w:szCs w:val="26"/>
        </w:rPr>
        <w:t>Примеры:</w:t>
      </w:r>
    </w:p>
    <w:p w:rsidR="00693C7B" w:rsidRDefault="00693C7B" w:rsidP="00693C7B">
      <w:pPr>
        <w:ind w:firstLine="547"/>
        <w:jc w:val="both"/>
        <w:rPr>
          <w:sz w:val="26"/>
          <w:szCs w:val="26"/>
        </w:rPr>
      </w:pPr>
      <w:r>
        <w:rPr>
          <w:sz w:val="26"/>
          <w:szCs w:val="26"/>
        </w:rPr>
        <w:t>1. СОГЛАСОВАНО</w:t>
      </w:r>
    </w:p>
    <w:p w:rsidR="00693C7B" w:rsidRDefault="00693C7B" w:rsidP="00693C7B">
      <w:pPr>
        <w:ind w:firstLine="547"/>
        <w:jc w:val="both"/>
        <w:rPr>
          <w:sz w:val="26"/>
          <w:szCs w:val="26"/>
        </w:rPr>
      </w:pPr>
      <w:r>
        <w:rPr>
          <w:sz w:val="26"/>
          <w:szCs w:val="26"/>
        </w:rPr>
        <w:t>Решением Районного Собрания</w:t>
      </w:r>
    </w:p>
    <w:p w:rsidR="00693C7B" w:rsidRDefault="00693C7B" w:rsidP="00693C7B">
      <w:pPr>
        <w:ind w:firstLine="547"/>
        <w:jc w:val="both"/>
        <w:rPr>
          <w:sz w:val="26"/>
          <w:szCs w:val="26"/>
        </w:rPr>
      </w:pPr>
      <w:r>
        <w:rPr>
          <w:sz w:val="26"/>
          <w:szCs w:val="26"/>
        </w:rPr>
        <w:t xml:space="preserve">(протокол </w:t>
      </w:r>
      <w:proofErr w:type="gramStart"/>
      <w:r>
        <w:rPr>
          <w:sz w:val="26"/>
          <w:szCs w:val="26"/>
        </w:rPr>
        <w:t>от</w:t>
      </w:r>
      <w:proofErr w:type="gramEnd"/>
      <w:r>
        <w:rPr>
          <w:sz w:val="26"/>
          <w:szCs w:val="26"/>
        </w:rPr>
        <w:t xml:space="preserve"> _________ № __)</w:t>
      </w:r>
    </w:p>
    <w:p w:rsidR="00693C7B" w:rsidRDefault="00693C7B" w:rsidP="00693C7B">
      <w:pPr>
        <w:ind w:firstLine="547"/>
        <w:jc w:val="both"/>
        <w:rPr>
          <w:sz w:val="26"/>
          <w:szCs w:val="26"/>
        </w:rPr>
      </w:pPr>
      <w:r>
        <w:rPr>
          <w:sz w:val="26"/>
          <w:szCs w:val="26"/>
        </w:rPr>
        <w:t>2. СОГЛАСОВАНО</w:t>
      </w:r>
    </w:p>
    <w:p w:rsidR="00693C7B" w:rsidRDefault="00693C7B" w:rsidP="00693C7B">
      <w:pPr>
        <w:ind w:firstLine="547"/>
        <w:jc w:val="both"/>
        <w:rPr>
          <w:sz w:val="26"/>
          <w:szCs w:val="26"/>
        </w:rPr>
      </w:pPr>
      <w:r>
        <w:rPr>
          <w:sz w:val="26"/>
          <w:szCs w:val="26"/>
        </w:rPr>
        <w:t xml:space="preserve">письмом </w:t>
      </w:r>
      <w:proofErr w:type="spellStart"/>
      <w:r>
        <w:rPr>
          <w:sz w:val="26"/>
          <w:szCs w:val="26"/>
        </w:rPr>
        <w:t>Росархива</w:t>
      </w:r>
      <w:proofErr w:type="spellEnd"/>
    </w:p>
    <w:p w:rsidR="00693C7B" w:rsidRDefault="00693C7B" w:rsidP="00693C7B">
      <w:pPr>
        <w:ind w:firstLine="547"/>
        <w:jc w:val="both"/>
        <w:rPr>
          <w:sz w:val="26"/>
          <w:szCs w:val="26"/>
        </w:rPr>
      </w:pPr>
      <w:r>
        <w:rPr>
          <w:sz w:val="26"/>
          <w:szCs w:val="26"/>
        </w:rPr>
        <w:t>от _________ № ______</w:t>
      </w:r>
    </w:p>
    <w:p w:rsidR="00693C7B" w:rsidRDefault="00693C7B" w:rsidP="00693C7B">
      <w:pPr>
        <w:ind w:firstLine="547"/>
        <w:jc w:val="both"/>
        <w:rPr>
          <w:sz w:val="26"/>
          <w:szCs w:val="26"/>
        </w:rPr>
      </w:pPr>
      <w:r>
        <w:rPr>
          <w:sz w:val="26"/>
          <w:szCs w:val="26"/>
        </w:rPr>
        <w:t xml:space="preserve">5.3.20. </w:t>
      </w:r>
      <w:r>
        <w:rPr>
          <w:b/>
          <w:sz w:val="26"/>
          <w:szCs w:val="26"/>
        </w:rPr>
        <w:t>Виза</w:t>
      </w:r>
      <w:r>
        <w:rPr>
          <w:sz w:val="26"/>
          <w:szCs w:val="26"/>
        </w:rPr>
        <w:t xml:space="preserve"> свидетельствует о согласии или несогласии должностного лица (работника) с содержанием проекта документа. </w:t>
      </w:r>
      <w:r>
        <w:rPr>
          <w:b/>
          <w:sz w:val="26"/>
          <w:szCs w:val="26"/>
        </w:rPr>
        <w:t>Визой оформляется внутреннее согласование документа</w:t>
      </w:r>
      <w:r>
        <w:rPr>
          <w:sz w:val="26"/>
          <w:szCs w:val="26"/>
        </w:rPr>
        <w:t>. Виза включает должность лица, визирующего документ, подпись, расшифровку подписи (инициалы, фамилию) и дату визирования.</w:t>
      </w:r>
    </w:p>
    <w:p w:rsidR="00693C7B" w:rsidRDefault="00693C7B" w:rsidP="00693C7B">
      <w:pPr>
        <w:ind w:firstLine="547"/>
        <w:jc w:val="both"/>
        <w:rPr>
          <w:sz w:val="26"/>
          <w:szCs w:val="26"/>
        </w:rPr>
      </w:pPr>
      <w:r>
        <w:rPr>
          <w:sz w:val="26"/>
          <w:szCs w:val="26"/>
        </w:rPr>
        <w:t>Пример:</w:t>
      </w:r>
    </w:p>
    <w:p w:rsidR="00693C7B" w:rsidRDefault="00693C7B" w:rsidP="00693C7B">
      <w:pPr>
        <w:ind w:firstLine="547"/>
        <w:jc w:val="both"/>
        <w:rPr>
          <w:sz w:val="26"/>
          <w:szCs w:val="26"/>
        </w:rPr>
      </w:pPr>
      <w:r>
        <w:rPr>
          <w:sz w:val="26"/>
          <w:szCs w:val="26"/>
        </w:rPr>
        <w:t>Заместитель главы сельской Думы Подпись И.О. Фамилия</w:t>
      </w:r>
    </w:p>
    <w:p w:rsidR="00693C7B" w:rsidRDefault="00693C7B" w:rsidP="00693C7B">
      <w:pPr>
        <w:ind w:firstLine="547"/>
        <w:jc w:val="both"/>
        <w:rPr>
          <w:sz w:val="26"/>
          <w:szCs w:val="26"/>
        </w:rPr>
      </w:pPr>
      <w:r>
        <w:rPr>
          <w:sz w:val="26"/>
          <w:szCs w:val="26"/>
        </w:rPr>
        <w:t>Дата</w:t>
      </w:r>
    </w:p>
    <w:p w:rsidR="00693C7B" w:rsidRDefault="00693C7B" w:rsidP="00693C7B">
      <w:pPr>
        <w:ind w:firstLine="547"/>
        <w:jc w:val="both"/>
        <w:rPr>
          <w:sz w:val="26"/>
          <w:szCs w:val="26"/>
        </w:rPr>
      </w:pPr>
      <w:r>
        <w:rPr>
          <w:sz w:val="26"/>
          <w:szCs w:val="26"/>
        </w:rPr>
        <w:t>При наличии замечаний к документу визу оформляют следующим образом:</w:t>
      </w:r>
    </w:p>
    <w:p w:rsidR="00693C7B" w:rsidRDefault="00693C7B" w:rsidP="00693C7B">
      <w:pPr>
        <w:ind w:firstLine="547"/>
        <w:jc w:val="both"/>
        <w:rPr>
          <w:sz w:val="26"/>
          <w:szCs w:val="26"/>
        </w:rPr>
      </w:pPr>
      <w:r>
        <w:rPr>
          <w:sz w:val="26"/>
          <w:szCs w:val="26"/>
        </w:rPr>
        <w:t>Пример:</w:t>
      </w:r>
    </w:p>
    <w:p w:rsidR="00693C7B" w:rsidRDefault="00693C7B" w:rsidP="00693C7B">
      <w:pPr>
        <w:ind w:firstLine="547"/>
        <w:jc w:val="both"/>
        <w:rPr>
          <w:sz w:val="26"/>
          <w:szCs w:val="26"/>
        </w:rPr>
      </w:pPr>
      <w:r>
        <w:rPr>
          <w:sz w:val="26"/>
          <w:szCs w:val="26"/>
        </w:rPr>
        <w:t>Замечания прилагаются.</w:t>
      </w:r>
    </w:p>
    <w:p w:rsidR="00693C7B" w:rsidRDefault="00693C7B" w:rsidP="00693C7B">
      <w:pPr>
        <w:ind w:firstLine="547"/>
        <w:jc w:val="both"/>
        <w:rPr>
          <w:sz w:val="26"/>
          <w:szCs w:val="26"/>
        </w:rPr>
      </w:pPr>
      <w:r>
        <w:rPr>
          <w:sz w:val="26"/>
          <w:szCs w:val="26"/>
        </w:rPr>
        <w:t>Заместитель главы сельской Думы Подпись И.О. Фамилия</w:t>
      </w:r>
    </w:p>
    <w:p w:rsidR="00693C7B" w:rsidRDefault="00693C7B" w:rsidP="00693C7B">
      <w:pPr>
        <w:ind w:firstLine="547"/>
        <w:jc w:val="both"/>
        <w:rPr>
          <w:sz w:val="26"/>
          <w:szCs w:val="26"/>
        </w:rPr>
      </w:pPr>
      <w:r>
        <w:rPr>
          <w:sz w:val="26"/>
          <w:szCs w:val="26"/>
        </w:rPr>
        <w:t>Дата</w:t>
      </w:r>
    </w:p>
    <w:p w:rsidR="00693C7B" w:rsidRDefault="00693C7B" w:rsidP="00693C7B">
      <w:pPr>
        <w:ind w:firstLine="547"/>
        <w:jc w:val="both"/>
        <w:rPr>
          <w:b/>
          <w:sz w:val="26"/>
          <w:szCs w:val="26"/>
        </w:rPr>
      </w:pPr>
      <w:r>
        <w:rPr>
          <w:sz w:val="26"/>
          <w:szCs w:val="26"/>
        </w:rPr>
        <w:tab/>
        <w:t xml:space="preserve">В организациях, применяющих системы электронного документооборота, согласование может проводиться в электронной форме, согласно ГОСТ </w:t>
      </w:r>
      <w:proofErr w:type="gramStart"/>
      <w:r>
        <w:rPr>
          <w:sz w:val="26"/>
          <w:szCs w:val="26"/>
        </w:rPr>
        <w:t>Р</w:t>
      </w:r>
      <w:proofErr w:type="gramEnd"/>
      <w:r>
        <w:rPr>
          <w:sz w:val="26"/>
          <w:szCs w:val="26"/>
        </w:rPr>
        <w:t xml:space="preserve"> ИСО 15489-1.</w:t>
      </w:r>
    </w:p>
    <w:p w:rsidR="00693C7B" w:rsidRDefault="00693C7B" w:rsidP="00693C7B">
      <w:pPr>
        <w:ind w:firstLine="547"/>
        <w:jc w:val="both"/>
        <w:rPr>
          <w:sz w:val="26"/>
          <w:szCs w:val="26"/>
        </w:rPr>
      </w:pPr>
      <w:r>
        <w:rPr>
          <w:b/>
          <w:sz w:val="26"/>
          <w:szCs w:val="26"/>
        </w:rPr>
        <w:tab/>
        <w:t xml:space="preserve">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w:t>
      </w:r>
      <w:r>
        <w:rPr>
          <w:sz w:val="26"/>
          <w:szCs w:val="26"/>
        </w:rPr>
        <w:t>или на листе согласования (визирования), прилагаемом к документу.</w:t>
      </w:r>
    </w:p>
    <w:p w:rsidR="00693C7B" w:rsidRDefault="00693C7B" w:rsidP="00693C7B">
      <w:pPr>
        <w:ind w:firstLine="547"/>
        <w:jc w:val="both"/>
        <w:rPr>
          <w:sz w:val="26"/>
          <w:szCs w:val="26"/>
        </w:rPr>
      </w:pPr>
      <w:r>
        <w:rPr>
          <w:sz w:val="26"/>
          <w:szCs w:val="26"/>
        </w:rPr>
        <w:tab/>
        <w:t>В исходящих документах визы проставляются на экземплярах документов, помещаемых в дело.</w:t>
      </w:r>
    </w:p>
    <w:p w:rsidR="00693C7B" w:rsidRDefault="00693C7B" w:rsidP="00693C7B">
      <w:pPr>
        <w:ind w:firstLine="547"/>
        <w:jc w:val="both"/>
        <w:rPr>
          <w:sz w:val="26"/>
          <w:szCs w:val="26"/>
        </w:rPr>
      </w:pPr>
      <w:r>
        <w:rPr>
          <w:sz w:val="26"/>
          <w:szCs w:val="26"/>
        </w:rPr>
        <w:lastRenderedPageBreak/>
        <w:tab/>
        <w:t xml:space="preserve">5.3.21. </w:t>
      </w:r>
      <w:r>
        <w:rPr>
          <w:b/>
          <w:sz w:val="26"/>
          <w:szCs w:val="26"/>
        </w:rPr>
        <w:t>Подпись</w:t>
      </w:r>
      <w:r>
        <w:rPr>
          <w:sz w:val="26"/>
          <w:szCs w:val="26"/>
        </w:rPr>
        <w:t xml:space="preserve"> включает: наименование должности лица, подписывающего документ, его собственноручную подпись, расшифровку подписи (инициалы, фамилия).</w:t>
      </w:r>
    </w:p>
    <w:p w:rsidR="00693C7B" w:rsidRDefault="00693C7B" w:rsidP="00693C7B">
      <w:pPr>
        <w:rPr>
          <w:sz w:val="26"/>
          <w:szCs w:val="26"/>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Глава сельской Думы         Подпись           И.О. Фамилия</w:t>
      </w:r>
    </w:p>
    <w:p w:rsidR="00693C7B" w:rsidRDefault="00693C7B" w:rsidP="00693C7B">
      <w:pPr>
        <w:rPr>
          <w:sz w:val="26"/>
          <w:szCs w:val="26"/>
        </w:rPr>
      </w:pPr>
      <w:r>
        <w:rPr>
          <w:sz w:val="26"/>
          <w:szCs w:val="26"/>
        </w:rPr>
        <w:t> </w:t>
      </w:r>
    </w:p>
    <w:p w:rsidR="00693C7B" w:rsidRDefault="00693C7B" w:rsidP="00693C7B">
      <w:pPr>
        <w:ind w:firstLine="547"/>
        <w:jc w:val="both"/>
        <w:rPr>
          <w:sz w:val="26"/>
          <w:szCs w:val="26"/>
        </w:rPr>
      </w:pPr>
      <w:r>
        <w:rPr>
          <w:sz w:val="26"/>
          <w:szCs w:val="26"/>
        </w:rPr>
        <w:tab/>
      </w:r>
      <w:r>
        <w:rPr>
          <w:b/>
          <w:sz w:val="26"/>
          <w:szCs w:val="26"/>
        </w:rPr>
        <w:t>Если документ оформлен не на бланке</w:t>
      </w:r>
      <w:r>
        <w:rPr>
          <w:sz w:val="26"/>
          <w:szCs w:val="26"/>
        </w:rPr>
        <w:t>,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693C7B" w:rsidRDefault="00693C7B" w:rsidP="00693C7B">
      <w:pPr>
        <w:rPr>
          <w:sz w:val="26"/>
          <w:szCs w:val="26"/>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Глава сельской Думы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сельского поселения «-----------------------»»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sz w:val="26"/>
          <w:szCs w:val="26"/>
        </w:rPr>
        <w:t> </w:t>
      </w:r>
    </w:p>
    <w:p w:rsidR="00693C7B" w:rsidRDefault="00693C7B" w:rsidP="00693C7B">
      <w:pPr>
        <w:ind w:firstLine="547"/>
        <w:jc w:val="both"/>
        <w:rPr>
          <w:sz w:val="26"/>
          <w:szCs w:val="26"/>
        </w:rPr>
      </w:pPr>
      <w:r>
        <w:rPr>
          <w:b/>
          <w:sz w:val="26"/>
          <w:szCs w:val="26"/>
        </w:rPr>
        <w:t>При оформлении документа на бланке должностного лица</w:t>
      </w:r>
      <w:r>
        <w:rPr>
          <w:sz w:val="26"/>
          <w:szCs w:val="26"/>
        </w:rPr>
        <w:t xml:space="preserve"> должность этого лица в подписи не указывается.</w:t>
      </w:r>
    </w:p>
    <w:p w:rsidR="00693C7B" w:rsidRDefault="00693C7B" w:rsidP="00693C7B">
      <w:pPr>
        <w:rPr>
          <w:sz w:val="26"/>
          <w:szCs w:val="26"/>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Пример:                     Подпись           И.О. Фамилия</w:t>
      </w:r>
    </w:p>
    <w:p w:rsidR="00693C7B" w:rsidRDefault="00693C7B" w:rsidP="00693C7B">
      <w:pPr>
        <w:rPr>
          <w:sz w:val="26"/>
          <w:szCs w:val="26"/>
        </w:rPr>
      </w:pPr>
      <w:r>
        <w:rPr>
          <w:sz w:val="26"/>
          <w:szCs w:val="26"/>
        </w:rPr>
        <w:t> </w:t>
      </w:r>
    </w:p>
    <w:p w:rsidR="00693C7B" w:rsidRDefault="00693C7B" w:rsidP="00693C7B">
      <w:pPr>
        <w:ind w:firstLine="547"/>
        <w:jc w:val="both"/>
        <w:rPr>
          <w:sz w:val="26"/>
          <w:szCs w:val="26"/>
        </w:rPr>
      </w:pPr>
      <w:r>
        <w:rPr>
          <w:sz w:val="26"/>
          <w:szCs w:val="26"/>
        </w:rPr>
        <w:tab/>
      </w:r>
      <w:r>
        <w:rPr>
          <w:b/>
          <w:sz w:val="26"/>
          <w:szCs w:val="26"/>
        </w:rPr>
        <w:t>При подписании документа несколькими должностными лицами</w:t>
      </w:r>
      <w:r>
        <w:rPr>
          <w:sz w:val="26"/>
          <w:szCs w:val="26"/>
        </w:rPr>
        <w:t>,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693C7B" w:rsidRDefault="00693C7B" w:rsidP="00693C7B">
      <w:pPr>
        <w:rPr>
          <w:sz w:val="26"/>
          <w:szCs w:val="26"/>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Глава сельской Думы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Главный бухгалтер               Подпись           И.О. Фамилия</w:t>
      </w:r>
    </w:p>
    <w:p w:rsidR="00693C7B" w:rsidRDefault="00693C7B" w:rsidP="00693C7B">
      <w:pPr>
        <w:rPr>
          <w:sz w:val="26"/>
          <w:szCs w:val="26"/>
        </w:rPr>
      </w:pPr>
      <w:r>
        <w:rPr>
          <w:sz w:val="26"/>
          <w:szCs w:val="26"/>
        </w:rPr>
        <w:t> </w:t>
      </w:r>
    </w:p>
    <w:p w:rsidR="00693C7B" w:rsidRDefault="00693C7B" w:rsidP="00693C7B">
      <w:pPr>
        <w:rPr>
          <w:sz w:val="26"/>
          <w:szCs w:val="26"/>
        </w:rPr>
      </w:pPr>
      <w:r>
        <w:rPr>
          <w:sz w:val="26"/>
          <w:szCs w:val="26"/>
        </w:rPr>
        <w:tab/>
      </w:r>
    </w:p>
    <w:p w:rsidR="00693C7B" w:rsidRDefault="00693C7B" w:rsidP="00693C7B">
      <w:pPr>
        <w:ind w:firstLine="547"/>
        <w:jc w:val="both"/>
        <w:rPr>
          <w:sz w:val="26"/>
          <w:szCs w:val="26"/>
        </w:rPr>
      </w:pPr>
      <w:r>
        <w:rPr>
          <w:sz w:val="26"/>
          <w:szCs w:val="26"/>
        </w:rPr>
        <w:tab/>
      </w:r>
      <w:r>
        <w:rPr>
          <w:b/>
          <w:sz w:val="26"/>
          <w:szCs w:val="26"/>
        </w:rPr>
        <w:t>В документах, составленных комиссией</w:t>
      </w:r>
      <w:r>
        <w:rPr>
          <w:sz w:val="26"/>
          <w:szCs w:val="26"/>
        </w:rPr>
        <w:t>, в подписи указывается статус лица в составе комиссии.</w:t>
      </w:r>
    </w:p>
    <w:p w:rsidR="00693C7B" w:rsidRDefault="00693C7B" w:rsidP="00693C7B">
      <w:pPr>
        <w:rPr>
          <w:sz w:val="26"/>
          <w:szCs w:val="26"/>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Председатель комиссии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Члены комиссии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6"/>
          <w:szCs w:val="26"/>
        </w:rPr>
        <w:t xml:space="preserve">                                                     Подпись           И.О. Фамилия</w:t>
      </w:r>
    </w:p>
    <w:p w:rsidR="00693C7B" w:rsidRDefault="00693C7B" w:rsidP="00693C7B">
      <w:pPr>
        <w:rPr>
          <w:sz w:val="26"/>
          <w:szCs w:val="26"/>
        </w:rPr>
      </w:pPr>
      <w:r>
        <w:t> </w:t>
      </w:r>
    </w:p>
    <w:p w:rsidR="00693C7B" w:rsidRDefault="00693C7B" w:rsidP="00693C7B">
      <w:pPr>
        <w:ind w:firstLine="547"/>
        <w:jc w:val="both"/>
        <w:rPr>
          <w:sz w:val="24"/>
          <w:szCs w:val="24"/>
        </w:rPr>
      </w:pPr>
      <w:r>
        <w:rPr>
          <w:sz w:val="26"/>
          <w:szCs w:val="26"/>
        </w:rPr>
        <w:tab/>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693C7B" w:rsidRDefault="00693C7B" w:rsidP="00693C7B">
      <w:pPr>
        <w:rPr>
          <w:rFonts w:ascii="Courier New" w:hAnsi="Courier New" w:cs="Courier New"/>
        </w:rPr>
      </w:pPr>
      <w: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rFonts w:ascii="Courier New" w:hAnsi="Courier New" w:cs="Courier New"/>
        </w:rPr>
        <w:t xml:space="preserve">    </w:t>
      </w:r>
      <w:r>
        <w:rPr>
          <w:sz w:val="26"/>
          <w:szCs w:val="26"/>
        </w:rPr>
        <w:t>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И.о. Главы сельской Думы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или:</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6"/>
          <w:szCs w:val="26"/>
        </w:rPr>
        <w:t xml:space="preserve">    заместитель Главы сельской Думы      Подпись           И.О. Фамилия</w:t>
      </w:r>
    </w:p>
    <w:p w:rsidR="00693C7B" w:rsidRDefault="00693C7B" w:rsidP="00693C7B">
      <w:pPr>
        <w:rPr>
          <w:sz w:val="26"/>
          <w:szCs w:val="26"/>
        </w:rPr>
      </w:pPr>
      <w:r>
        <w:t> </w:t>
      </w:r>
    </w:p>
    <w:p w:rsidR="00693C7B" w:rsidRDefault="00693C7B" w:rsidP="00693C7B">
      <w:pPr>
        <w:ind w:firstLine="547"/>
        <w:jc w:val="both"/>
        <w:rPr>
          <w:sz w:val="26"/>
          <w:szCs w:val="26"/>
        </w:rPr>
      </w:pPr>
      <w:r>
        <w:rPr>
          <w:sz w:val="26"/>
          <w:szCs w:val="26"/>
        </w:rPr>
        <w:tab/>
        <w:t xml:space="preserve">При подписании документа лицом, имеющим право подписи в случае временного отсутствия руководителя, исправления в наименование должности и </w:t>
      </w:r>
      <w:r>
        <w:rPr>
          <w:sz w:val="26"/>
          <w:szCs w:val="26"/>
        </w:rPr>
        <w:lastRenderedPageBreak/>
        <w:t>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693C7B" w:rsidRDefault="00693C7B" w:rsidP="00693C7B">
      <w:pPr>
        <w:ind w:firstLine="547"/>
        <w:jc w:val="both"/>
        <w:rPr>
          <w:sz w:val="26"/>
          <w:szCs w:val="26"/>
        </w:rPr>
      </w:pPr>
      <w:r>
        <w:rPr>
          <w:sz w:val="26"/>
          <w:szCs w:val="26"/>
        </w:rPr>
        <w:tab/>
        <w:t xml:space="preserve">5.3.22. </w:t>
      </w:r>
      <w:r>
        <w:rPr>
          <w:b/>
          <w:sz w:val="26"/>
          <w:szCs w:val="26"/>
        </w:rPr>
        <w:t>Отметка об электронной подписи</w:t>
      </w:r>
      <w:r>
        <w:rPr>
          <w:sz w:val="26"/>
          <w:szCs w:val="26"/>
        </w:rPr>
        <w:t xml:space="preserve"> используется при визуализации электронного документа, подписанного электронной подписью, с соблюдением следующих требований:</w:t>
      </w:r>
    </w:p>
    <w:p w:rsidR="00693C7B" w:rsidRDefault="00693C7B" w:rsidP="00693C7B">
      <w:pPr>
        <w:ind w:firstLine="547"/>
        <w:jc w:val="both"/>
        <w:rPr>
          <w:sz w:val="26"/>
          <w:szCs w:val="26"/>
        </w:rPr>
      </w:pPr>
      <w:r>
        <w:rPr>
          <w:sz w:val="26"/>
          <w:szCs w:val="26"/>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693C7B" w:rsidRDefault="00693C7B" w:rsidP="00693C7B">
      <w:pPr>
        <w:ind w:firstLine="547"/>
        <w:jc w:val="both"/>
        <w:rPr>
          <w:sz w:val="26"/>
          <w:szCs w:val="26"/>
        </w:rPr>
      </w:pPr>
      <w:r>
        <w:rPr>
          <w:sz w:val="26"/>
          <w:szCs w:val="26"/>
        </w:rPr>
        <w:t>б) элементы отметки об электронной подписи должны быть видимыми и читаемыми при отображении документа в натуральном размере;</w:t>
      </w:r>
    </w:p>
    <w:p w:rsidR="00693C7B" w:rsidRDefault="00693C7B" w:rsidP="00693C7B">
      <w:pPr>
        <w:ind w:firstLine="547"/>
        <w:jc w:val="both"/>
        <w:rPr>
          <w:sz w:val="26"/>
          <w:szCs w:val="26"/>
        </w:rPr>
      </w:pPr>
      <w:r>
        <w:rPr>
          <w:sz w:val="26"/>
          <w:szCs w:val="26"/>
        </w:rPr>
        <w:t>в) элементы отметки об электронной подписи не должны перекрываться или накладываться друг на друга;</w:t>
      </w:r>
    </w:p>
    <w:p w:rsidR="00693C7B" w:rsidRDefault="00693C7B" w:rsidP="00693C7B">
      <w:pPr>
        <w:ind w:firstLine="547"/>
        <w:jc w:val="both"/>
        <w:rPr>
          <w:sz w:val="26"/>
          <w:szCs w:val="26"/>
        </w:rPr>
      </w:pPr>
      <w:r>
        <w:rPr>
          <w:sz w:val="26"/>
          <w:szCs w:val="26"/>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693C7B" w:rsidRDefault="00693C7B" w:rsidP="00693C7B">
      <w:pPr>
        <w:ind w:firstLine="547"/>
        <w:jc w:val="both"/>
        <w:rPr>
          <w:sz w:val="26"/>
          <w:szCs w:val="26"/>
        </w:rPr>
      </w:pPr>
      <w:r>
        <w:rPr>
          <w:sz w:val="26"/>
          <w:szCs w:val="26"/>
        </w:rPr>
        <w:tab/>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693C7B" w:rsidRDefault="00693C7B" w:rsidP="00693C7B">
      <w:pPr>
        <w:ind w:firstLine="547"/>
        <w:rPr>
          <w:sz w:val="26"/>
          <w:szCs w:val="26"/>
        </w:rPr>
      </w:pPr>
    </w:p>
    <w:p w:rsidR="00693C7B" w:rsidRDefault="00693C7B" w:rsidP="00693C7B">
      <w:pPr>
        <w:ind w:firstLine="547"/>
        <w:rPr>
          <w:sz w:val="24"/>
          <w:szCs w:val="24"/>
        </w:rPr>
      </w:pPr>
      <w:r>
        <w:rPr>
          <w:sz w:val="26"/>
          <w:szCs w:val="26"/>
        </w:rPr>
        <w:t>Пример:</w:t>
      </w:r>
    </w:p>
    <w:p w:rsidR="00693C7B" w:rsidRDefault="00693C7B" w:rsidP="00693C7B">
      <w:pPr>
        <w:rPr>
          <w:rFonts w:ascii="Courier New" w:hAnsi="Courier New" w:cs="Courier New"/>
        </w:rPr>
      </w:pPr>
      <w: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roofErr w:type="spellStart"/>
      <w:r>
        <w:rPr>
          <w:rFonts w:ascii="Courier New" w:hAnsi="Courier New" w:cs="Courier New"/>
        </w:rPr>
        <w:t>Эмбл</w:t>
      </w:r>
      <w:proofErr w:type="gramStart"/>
      <w:r>
        <w:rPr>
          <w:rFonts w:ascii="Courier New" w:hAnsi="Courier New" w:cs="Courier New"/>
        </w:rPr>
        <w:t>е</w:t>
      </w:r>
      <w:proofErr w:type="spellEnd"/>
      <w:r>
        <w:rPr>
          <w:rFonts w:ascii="Courier New" w:hAnsi="Courier New" w:cs="Courier New"/>
        </w:rPr>
        <w:t>-</w:t>
      </w:r>
      <w:proofErr w:type="gramEnd"/>
      <w:r>
        <w:rPr>
          <w:rFonts w:ascii="Courier New" w:hAnsi="Courier New" w:cs="Courier New"/>
        </w:rPr>
        <w:t xml:space="preserve">      ДОКУМЕНТ ПОДПИСАН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  </w:t>
      </w:r>
      <w:proofErr w:type="spellStart"/>
      <w:r>
        <w:rPr>
          <w:rFonts w:ascii="Courier New" w:hAnsi="Courier New" w:cs="Courier New"/>
        </w:rPr>
        <w:t>ма</w:t>
      </w:r>
      <w:proofErr w:type="spellEnd"/>
      <w:r>
        <w:rPr>
          <w:rFonts w:ascii="Courier New" w:hAnsi="Courier New" w:cs="Courier New"/>
        </w:rPr>
        <w:t xml:space="preserve">      ЭЛЕКТРОННОЙ ПОДПИСЬЮ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Pr>
          <w:rFonts w:ascii="Courier New" w:hAnsi="Courier New" w:cs="Courier New"/>
        </w:rPr>
        <w:t>Наименование│органа</w:t>
      </w:r>
      <w:proofErr w:type="spellEnd"/>
      <w:r>
        <w:rPr>
          <w:rFonts w:ascii="Courier New" w:hAnsi="Courier New" w:cs="Courier New"/>
        </w:rPr>
        <w:t xml:space="preserve">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должности │власти                                    │  Н.Н. Николаев</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  Сертификат 1а111ааа000000000011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  Владелец Николаев Николай Николаевич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  Действителен с 01.12.2017 по 01.12.2021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Fonts w:ascii="Courier New" w:hAnsi="Courier New" w:cs="Courier New"/>
        </w:rPr>
        <w:t xml:space="preserve">            └──────────────────────────────────────────┘</w:t>
      </w:r>
    </w:p>
    <w:p w:rsidR="00693C7B" w:rsidRDefault="00693C7B" w:rsidP="00693C7B">
      <w:pPr>
        <w:rPr>
          <w:sz w:val="26"/>
          <w:szCs w:val="26"/>
        </w:rPr>
      </w:pPr>
      <w:r>
        <w:t> </w:t>
      </w:r>
    </w:p>
    <w:p w:rsidR="00693C7B" w:rsidRDefault="00693C7B" w:rsidP="00693C7B">
      <w:pPr>
        <w:ind w:firstLine="547"/>
        <w:jc w:val="both"/>
        <w:rPr>
          <w:sz w:val="26"/>
          <w:szCs w:val="26"/>
        </w:rPr>
      </w:pPr>
      <w:r>
        <w:rPr>
          <w:sz w:val="26"/>
          <w:szCs w:val="26"/>
        </w:rPr>
        <w:tab/>
        <w:t xml:space="preserve">5.3.23. </w:t>
      </w:r>
      <w:r>
        <w:rPr>
          <w:b/>
          <w:sz w:val="26"/>
          <w:szCs w:val="26"/>
        </w:rPr>
        <w:t>Печать</w:t>
      </w:r>
      <w:r>
        <w:rPr>
          <w:sz w:val="26"/>
          <w:szCs w:val="26"/>
        </w:rPr>
        <w:t xml:space="preserve">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Pr>
          <w:sz w:val="26"/>
          <w:szCs w:val="26"/>
        </w:rPr>
        <w:t>заверение подписи</w:t>
      </w:r>
      <w:proofErr w:type="gramEnd"/>
      <w:r>
        <w:rPr>
          <w:sz w:val="26"/>
          <w:szCs w:val="26"/>
        </w:rPr>
        <w:t xml:space="preserve"> печатью в соответствии с законодательством Российской Федерации.</w:t>
      </w:r>
    </w:p>
    <w:p w:rsidR="00693C7B" w:rsidRDefault="00693C7B" w:rsidP="00693C7B">
      <w:pPr>
        <w:ind w:firstLine="547"/>
        <w:jc w:val="both"/>
        <w:rPr>
          <w:sz w:val="26"/>
          <w:szCs w:val="26"/>
        </w:rPr>
      </w:pPr>
      <w:r>
        <w:rPr>
          <w:sz w:val="26"/>
          <w:szCs w:val="26"/>
        </w:rPr>
        <w:tab/>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693C7B" w:rsidRDefault="00693C7B" w:rsidP="00693C7B">
      <w:pPr>
        <w:ind w:firstLine="547"/>
        <w:jc w:val="both"/>
        <w:rPr>
          <w:sz w:val="26"/>
          <w:szCs w:val="26"/>
        </w:rPr>
      </w:pPr>
      <w:r>
        <w:rPr>
          <w:sz w:val="26"/>
          <w:szCs w:val="26"/>
        </w:rPr>
        <w:t xml:space="preserve">5.3.24. </w:t>
      </w:r>
      <w:r>
        <w:rPr>
          <w:b/>
          <w:sz w:val="26"/>
          <w:szCs w:val="26"/>
        </w:rPr>
        <w:t>Отметка об исполнителе</w:t>
      </w:r>
      <w:r>
        <w:rPr>
          <w:sz w:val="26"/>
          <w:szCs w:val="26"/>
        </w:rPr>
        <w:t xml:space="preserve"> включает фамилию, имя и отчество исполнителя, номер его телефона, наименованием должности, структурного подразделения.</w:t>
      </w:r>
    </w:p>
    <w:p w:rsidR="00693C7B" w:rsidRDefault="00693C7B" w:rsidP="00693C7B">
      <w:pPr>
        <w:ind w:firstLine="547"/>
        <w:jc w:val="both"/>
        <w:rPr>
          <w:sz w:val="26"/>
          <w:szCs w:val="26"/>
        </w:rPr>
      </w:pPr>
      <w:r>
        <w:rPr>
          <w:sz w:val="26"/>
          <w:szCs w:val="26"/>
        </w:rPr>
        <w:lastRenderedPageBreak/>
        <w:tab/>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p>
    <w:p w:rsidR="00693C7B" w:rsidRDefault="00693C7B" w:rsidP="00693C7B">
      <w:pPr>
        <w:ind w:firstLine="547"/>
        <w:jc w:val="both"/>
        <w:rPr>
          <w:sz w:val="26"/>
          <w:szCs w:val="26"/>
        </w:rPr>
      </w:pPr>
      <w:r>
        <w:rPr>
          <w:sz w:val="26"/>
          <w:szCs w:val="26"/>
        </w:rPr>
        <w:t xml:space="preserve">  Пример: </w:t>
      </w:r>
    </w:p>
    <w:p w:rsidR="00693C7B" w:rsidRDefault="00693C7B" w:rsidP="00693C7B">
      <w:pPr>
        <w:ind w:firstLine="547"/>
        <w:jc w:val="both"/>
        <w:rPr>
          <w:sz w:val="26"/>
          <w:szCs w:val="26"/>
        </w:rPr>
      </w:pPr>
      <w:r>
        <w:rPr>
          <w:sz w:val="26"/>
          <w:szCs w:val="26"/>
        </w:rPr>
        <w:t xml:space="preserve">  Иванов Иван Иванович,</w:t>
      </w:r>
    </w:p>
    <w:p w:rsidR="00693C7B" w:rsidRDefault="00693C7B" w:rsidP="00693C7B">
      <w:pPr>
        <w:ind w:firstLine="547"/>
        <w:jc w:val="both"/>
        <w:rPr>
          <w:sz w:val="26"/>
          <w:szCs w:val="26"/>
        </w:rPr>
      </w:pPr>
      <w:r>
        <w:rPr>
          <w:sz w:val="26"/>
          <w:szCs w:val="26"/>
        </w:rPr>
        <w:t xml:space="preserve">  ведущий эксперт </w:t>
      </w:r>
    </w:p>
    <w:p w:rsidR="00693C7B" w:rsidRDefault="00693C7B" w:rsidP="00693C7B">
      <w:pPr>
        <w:ind w:firstLine="547"/>
        <w:jc w:val="both"/>
        <w:rPr>
          <w:sz w:val="26"/>
          <w:szCs w:val="26"/>
        </w:rPr>
      </w:pPr>
      <w:r>
        <w:rPr>
          <w:sz w:val="26"/>
          <w:szCs w:val="26"/>
        </w:rPr>
        <w:t xml:space="preserve">  8-48431-2-41-65, </w:t>
      </w:r>
    </w:p>
    <w:p w:rsidR="00693C7B" w:rsidRDefault="00693C7B" w:rsidP="00693C7B">
      <w:pPr>
        <w:ind w:firstLine="547"/>
        <w:jc w:val="both"/>
        <w:rPr>
          <w:sz w:val="26"/>
          <w:szCs w:val="26"/>
        </w:rPr>
      </w:pPr>
      <w:r>
        <w:rPr>
          <w:sz w:val="26"/>
          <w:szCs w:val="26"/>
        </w:rPr>
        <w:t>Отметка об исполнителе может оформляться как нижний колонтитул и печататься шрифтом меньшего размера.</w:t>
      </w:r>
    </w:p>
    <w:p w:rsidR="00693C7B" w:rsidRDefault="00693C7B" w:rsidP="00693C7B">
      <w:pPr>
        <w:ind w:firstLine="547"/>
        <w:jc w:val="both"/>
        <w:rPr>
          <w:sz w:val="26"/>
          <w:szCs w:val="26"/>
        </w:rPr>
      </w:pPr>
      <w:r>
        <w:rPr>
          <w:sz w:val="26"/>
          <w:szCs w:val="26"/>
        </w:rPr>
        <w:t xml:space="preserve">5.3.25. </w:t>
      </w:r>
      <w:r>
        <w:rPr>
          <w:b/>
          <w:sz w:val="26"/>
          <w:szCs w:val="26"/>
        </w:rPr>
        <w:t xml:space="preserve">Отметка о </w:t>
      </w:r>
      <w:proofErr w:type="gramStart"/>
      <w:r>
        <w:rPr>
          <w:b/>
          <w:sz w:val="26"/>
          <w:szCs w:val="26"/>
        </w:rPr>
        <w:t>заверении копии</w:t>
      </w:r>
      <w:proofErr w:type="gramEnd"/>
      <w:r>
        <w:rPr>
          <w:sz w:val="26"/>
          <w:szCs w:val="26"/>
        </w:rPr>
        <w:t xml:space="preserve"> оформляется для подтверждения соответствия копии документа (выписки из документа) подлиннику документа. </w:t>
      </w:r>
      <w:proofErr w:type="gramStart"/>
      <w:r>
        <w:rPr>
          <w:sz w:val="26"/>
          <w:szCs w:val="26"/>
        </w:rPr>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693C7B" w:rsidRDefault="00693C7B" w:rsidP="00693C7B">
      <w:pPr>
        <w:jc w:val="both"/>
        <w:rPr>
          <w:sz w:val="26"/>
          <w:szCs w:val="26"/>
        </w:rPr>
      </w:pPr>
      <w:r>
        <w:rPr>
          <w:sz w:val="26"/>
          <w:szCs w:val="26"/>
        </w:rPr>
        <w:t>          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Верно</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Заместитель Главы сельской Думы       Подпись           И.О. Фамилия</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Дата</w:t>
      </w:r>
    </w:p>
    <w:p w:rsidR="00693C7B" w:rsidRDefault="00693C7B" w:rsidP="00693C7B">
      <w:pPr>
        <w:jc w:val="both"/>
        <w:rPr>
          <w:sz w:val="26"/>
          <w:szCs w:val="26"/>
        </w:rPr>
      </w:pPr>
      <w:r>
        <w:rPr>
          <w:sz w:val="26"/>
          <w:szCs w:val="26"/>
        </w:rPr>
        <w:t> </w:t>
      </w:r>
      <w:r>
        <w:rPr>
          <w:sz w:val="26"/>
          <w:szCs w:val="26"/>
        </w:rPr>
        <w:tab/>
        <w:t xml:space="preserve">Если копия выдается для представления в другую организацию, отметка о </w:t>
      </w:r>
      <w:proofErr w:type="gramStart"/>
      <w:r>
        <w:rPr>
          <w:sz w:val="26"/>
          <w:szCs w:val="26"/>
        </w:rPr>
        <w:t>заверении копии</w:t>
      </w:r>
      <w:proofErr w:type="gramEnd"/>
      <w:r>
        <w:rPr>
          <w:sz w:val="26"/>
          <w:szCs w:val="26"/>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 ... за ... год») и заверяется печатью организации.</w:t>
      </w:r>
    </w:p>
    <w:p w:rsidR="00693C7B" w:rsidRDefault="00693C7B" w:rsidP="00693C7B">
      <w:pPr>
        <w:ind w:firstLine="547"/>
        <w:jc w:val="both"/>
        <w:rPr>
          <w:sz w:val="26"/>
          <w:szCs w:val="26"/>
        </w:rPr>
      </w:pPr>
      <w:r>
        <w:rPr>
          <w:sz w:val="26"/>
          <w:szCs w:val="26"/>
        </w:rPr>
        <w:tab/>
        <w:t xml:space="preserve">Для проставления отметки о </w:t>
      </w:r>
      <w:proofErr w:type="gramStart"/>
      <w:r>
        <w:rPr>
          <w:sz w:val="26"/>
          <w:szCs w:val="26"/>
        </w:rPr>
        <w:t>заверении копии</w:t>
      </w:r>
      <w:proofErr w:type="gramEnd"/>
      <w:r>
        <w:rPr>
          <w:sz w:val="26"/>
          <w:szCs w:val="26"/>
        </w:rPr>
        <w:t xml:space="preserve"> может использоваться штамп.</w:t>
      </w:r>
    </w:p>
    <w:p w:rsidR="00693C7B" w:rsidRDefault="00693C7B" w:rsidP="00693C7B">
      <w:pPr>
        <w:ind w:firstLine="547"/>
        <w:jc w:val="both"/>
        <w:rPr>
          <w:sz w:val="26"/>
          <w:szCs w:val="26"/>
        </w:rPr>
      </w:pPr>
      <w:r>
        <w:rPr>
          <w:sz w:val="26"/>
          <w:szCs w:val="26"/>
        </w:rPr>
        <w:tab/>
        <w:t xml:space="preserve">5.3.26. </w:t>
      </w:r>
      <w:r>
        <w:rPr>
          <w:b/>
          <w:sz w:val="26"/>
          <w:szCs w:val="26"/>
        </w:rPr>
        <w:t>Отметка о поступлении документа</w:t>
      </w:r>
      <w:r>
        <w:rPr>
          <w:sz w:val="26"/>
          <w:szCs w:val="26"/>
        </w:rPr>
        <w:t xml:space="preserve">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693C7B" w:rsidRDefault="00693C7B" w:rsidP="00693C7B">
      <w:pPr>
        <w:ind w:firstLine="547"/>
        <w:jc w:val="both"/>
        <w:rPr>
          <w:sz w:val="26"/>
          <w:szCs w:val="26"/>
        </w:rPr>
      </w:pPr>
      <w:r>
        <w:rPr>
          <w:sz w:val="26"/>
          <w:szCs w:val="26"/>
        </w:rPr>
        <w:tab/>
        <w:t>Отметка о поступлении документа может проставляться с помощью штампа.</w:t>
      </w:r>
    </w:p>
    <w:p w:rsidR="00693C7B" w:rsidRDefault="00693C7B" w:rsidP="00693C7B">
      <w:pPr>
        <w:ind w:firstLine="547"/>
        <w:jc w:val="both"/>
        <w:rPr>
          <w:sz w:val="26"/>
          <w:szCs w:val="26"/>
        </w:rPr>
      </w:pPr>
      <w:r>
        <w:rPr>
          <w:sz w:val="26"/>
          <w:szCs w:val="26"/>
        </w:rPr>
        <w:tab/>
        <w:t xml:space="preserve">5.3.27. </w:t>
      </w:r>
      <w:r>
        <w:rPr>
          <w:b/>
          <w:sz w:val="26"/>
          <w:szCs w:val="26"/>
        </w:rPr>
        <w:t>Резолюция</w:t>
      </w:r>
      <w:r>
        <w:rPr>
          <w:sz w:val="26"/>
          <w:szCs w:val="26"/>
        </w:rPr>
        <w:t xml:space="preserve">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693C7B" w:rsidRDefault="00693C7B" w:rsidP="00693C7B">
      <w:pPr>
        <w:ind w:firstLine="547"/>
        <w:jc w:val="both"/>
        <w:rPr>
          <w:sz w:val="26"/>
          <w:szCs w:val="26"/>
        </w:rPr>
      </w:pPr>
      <w:r>
        <w:rPr>
          <w:sz w:val="26"/>
          <w:szCs w:val="26"/>
        </w:rPr>
        <w:tab/>
      </w:r>
      <w:proofErr w:type="gramStart"/>
      <w:r>
        <w:rPr>
          <w:sz w:val="26"/>
          <w:szCs w:val="26"/>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p>
    <w:p w:rsidR="00693C7B" w:rsidRDefault="00693C7B" w:rsidP="00693C7B">
      <w:pPr>
        <w:ind w:firstLine="547"/>
        <w:jc w:val="both"/>
        <w:rPr>
          <w:sz w:val="26"/>
          <w:szCs w:val="26"/>
        </w:rPr>
      </w:pPr>
      <w:r>
        <w:rPr>
          <w:sz w:val="26"/>
          <w:szCs w:val="26"/>
        </w:rPr>
        <w:t>Пример:</w:t>
      </w:r>
    </w:p>
    <w:p w:rsidR="00693C7B" w:rsidRDefault="00693C7B" w:rsidP="00693C7B">
      <w:pPr>
        <w:ind w:firstLine="547"/>
        <w:jc w:val="both"/>
        <w:rPr>
          <w:sz w:val="26"/>
          <w:szCs w:val="26"/>
        </w:rPr>
      </w:pPr>
      <w:r>
        <w:rPr>
          <w:sz w:val="26"/>
          <w:szCs w:val="26"/>
        </w:rPr>
        <w:t>Фамилия И.О.</w:t>
      </w:r>
    </w:p>
    <w:p w:rsidR="00693C7B" w:rsidRDefault="00693C7B" w:rsidP="00693C7B">
      <w:pPr>
        <w:ind w:firstLine="547"/>
        <w:jc w:val="both"/>
        <w:rPr>
          <w:sz w:val="26"/>
          <w:szCs w:val="26"/>
        </w:rPr>
      </w:pPr>
      <w:r>
        <w:rPr>
          <w:sz w:val="26"/>
          <w:szCs w:val="26"/>
        </w:rPr>
        <w:t>Прошу переговорить до 10.10.2020.</w:t>
      </w:r>
    </w:p>
    <w:p w:rsidR="00693C7B" w:rsidRDefault="00693C7B" w:rsidP="00693C7B">
      <w:pPr>
        <w:ind w:firstLine="547"/>
        <w:jc w:val="both"/>
        <w:rPr>
          <w:sz w:val="26"/>
          <w:szCs w:val="26"/>
        </w:rPr>
      </w:pPr>
      <w:r>
        <w:rPr>
          <w:sz w:val="26"/>
          <w:szCs w:val="26"/>
        </w:rPr>
        <w:t>Подпись</w:t>
      </w:r>
    </w:p>
    <w:p w:rsidR="00693C7B" w:rsidRDefault="00693C7B" w:rsidP="00693C7B">
      <w:pPr>
        <w:ind w:firstLine="547"/>
        <w:jc w:val="both"/>
        <w:rPr>
          <w:sz w:val="26"/>
          <w:szCs w:val="26"/>
        </w:rPr>
      </w:pPr>
      <w:r>
        <w:rPr>
          <w:sz w:val="26"/>
          <w:szCs w:val="26"/>
        </w:rPr>
        <w:t>Дата</w:t>
      </w:r>
    </w:p>
    <w:p w:rsidR="00693C7B" w:rsidRDefault="00693C7B" w:rsidP="00693C7B">
      <w:pPr>
        <w:ind w:firstLine="547"/>
        <w:jc w:val="both"/>
        <w:rPr>
          <w:sz w:val="26"/>
          <w:szCs w:val="26"/>
        </w:rPr>
      </w:pPr>
      <w:r>
        <w:rPr>
          <w:sz w:val="26"/>
          <w:szCs w:val="26"/>
        </w:rPr>
        <w:tab/>
        <w:t xml:space="preserve">5.3.28. </w:t>
      </w:r>
      <w:r>
        <w:rPr>
          <w:b/>
          <w:sz w:val="26"/>
          <w:szCs w:val="26"/>
        </w:rPr>
        <w:t>Отметка о контроле</w:t>
      </w:r>
      <w:r>
        <w:rPr>
          <w:sz w:val="26"/>
          <w:szCs w:val="26"/>
        </w:rPr>
        <w:t xml:space="preserve"> </w:t>
      </w:r>
      <w:proofErr w:type="gramStart"/>
      <w:r>
        <w:rPr>
          <w:sz w:val="26"/>
          <w:szCs w:val="26"/>
        </w:rPr>
        <w:t>свидетельствует</w:t>
      </w:r>
      <w:proofErr w:type="gramEnd"/>
      <w:r>
        <w:rPr>
          <w:sz w:val="26"/>
          <w:szCs w:val="26"/>
        </w:rPr>
        <w:t xml:space="preserve"> о постановке документа на контроль, проставляется штампом «Контроль» на верхнем поле документа.</w:t>
      </w:r>
    </w:p>
    <w:p w:rsidR="00693C7B" w:rsidRDefault="00693C7B" w:rsidP="00693C7B">
      <w:pPr>
        <w:ind w:firstLine="547"/>
        <w:jc w:val="both"/>
        <w:rPr>
          <w:sz w:val="26"/>
          <w:szCs w:val="26"/>
        </w:rPr>
      </w:pPr>
      <w:r>
        <w:rPr>
          <w:sz w:val="26"/>
          <w:szCs w:val="26"/>
        </w:rPr>
        <w:tab/>
        <w:t xml:space="preserve">5.3.29. </w:t>
      </w:r>
      <w:r>
        <w:rPr>
          <w:b/>
          <w:sz w:val="26"/>
          <w:szCs w:val="26"/>
        </w:rPr>
        <w:t>Отметка о направлении документа в дело</w:t>
      </w:r>
      <w:r>
        <w:rPr>
          <w:sz w:val="26"/>
          <w:szCs w:val="26"/>
        </w:rPr>
        <w:t xml:space="preserve">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693C7B" w:rsidRDefault="00693C7B" w:rsidP="00693C7B">
      <w:pPr>
        <w:jc w:val="both"/>
        <w:rPr>
          <w:rFonts w:ascii="Courier New" w:hAnsi="Courier New" w:cs="Courier New"/>
        </w:rPr>
      </w:pPr>
      <w:r>
        <w:rPr>
          <w:sz w:val="26"/>
          <w:szCs w:val="26"/>
        </w:rPr>
        <w:t> </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rFonts w:ascii="Courier New" w:hAnsi="Courier New" w:cs="Courier New"/>
        </w:rPr>
        <w:lastRenderedPageBreak/>
        <w:t xml:space="preserve">  </w:t>
      </w:r>
      <w:r>
        <w:rPr>
          <w:sz w:val="26"/>
          <w:szCs w:val="26"/>
        </w:rPr>
        <w:t>Пример:</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В дело № 01-18 за 2020 г.</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 xml:space="preserve">    начальник общего отдела</w:t>
      </w:r>
    </w:p>
    <w:p w:rsidR="00693C7B" w:rsidRDefault="00693C7B" w:rsidP="0069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6"/>
          <w:szCs w:val="26"/>
        </w:rPr>
        <w:t xml:space="preserve">    Подпись          Дата</w:t>
      </w:r>
    </w:p>
    <w:p w:rsidR="00693C7B" w:rsidRDefault="00693C7B" w:rsidP="00693C7B">
      <w:pPr>
        <w:rPr>
          <w:sz w:val="26"/>
          <w:szCs w:val="26"/>
        </w:rPr>
      </w:pPr>
      <w:r>
        <w:t> </w:t>
      </w:r>
    </w:p>
    <w:p w:rsidR="00693C7B" w:rsidRDefault="00693C7B" w:rsidP="00693C7B">
      <w:pPr>
        <w:ind w:firstLine="547"/>
        <w:jc w:val="both"/>
        <w:rPr>
          <w:sz w:val="26"/>
          <w:szCs w:val="26"/>
        </w:rPr>
      </w:pPr>
      <w:r>
        <w:rPr>
          <w:sz w:val="26"/>
          <w:szCs w:val="26"/>
        </w:rPr>
        <w:tab/>
        <w:t>Отметка о направлении документа в дело может дополняться краткими сведениями о характере исполнения документа.</w:t>
      </w:r>
    </w:p>
    <w:p w:rsidR="00693C7B" w:rsidRDefault="00693C7B" w:rsidP="00693C7B">
      <w:pPr>
        <w:jc w:val="both"/>
        <w:rPr>
          <w:b/>
          <w:sz w:val="26"/>
          <w:szCs w:val="26"/>
        </w:rPr>
      </w:pPr>
      <w:r>
        <w:rPr>
          <w:sz w:val="26"/>
          <w:szCs w:val="26"/>
        </w:rPr>
        <w:t> </w:t>
      </w:r>
    </w:p>
    <w:p w:rsidR="00693C7B" w:rsidRDefault="00693C7B" w:rsidP="00693C7B">
      <w:pPr>
        <w:ind w:firstLine="547"/>
        <w:jc w:val="center"/>
        <w:rPr>
          <w:sz w:val="26"/>
          <w:szCs w:val="26"/>
        </w:rPr>
      </w:pPr>
      <w:r>
        <w:rPr>
          <w:b/>
          <w:sz w:val="26"/>
          <w:szCs w:val="26"/>
        </w:rPr>
        <w:t>5.4. Бланки документов</w:t>
      </w:r>
    </w:p>
    <w:p w:rsidR="00693C7B" w:rsidRDefault="00693C7B" w:rsidP="00693C7B">
      <w:pPr>
        <w:jc w:val="both"/>
        <w:rPr>
          <w:sz w:val="26"/>
          <w:szCs w:val="26"/>
        </w:rPr>
      </w:pPr>
      <w:r>
        <w:rPr>
          <w:sz w:val="26"/>
          <w:szCs w:val="26"/>
        </w:rPr>
        <w:t> </w:t>
      </w:r>
      <w:r>
        <w:rPr>
          <w:sz w:val="26"/>
          <w:szCs w:val="26"/>
        </w:rPr>
        <w:tab/>
        <w:t xml:space="preserve">5.4.1. Для изготовления бланков документов, согласно ГОСТ </w:t>
      </w:r>
      <w:proofErr w:type="gramStart"/>
      <w:r>
        <w:rPr>
          <w:sz w:val="26"/>
          <w:szCs w:val="26"/>
        </w:rPr>
        <w:t>Р</w:t>
      </w:r>
      <w:proofErr w:type="gramEnd"/>
      <w:r>
        <w:rPr>
          <w:sz w:val="26"/>
          <w:szCs w:val="26"/>
        </w:rPr>
        <w:t xml:space="preserve"> 7.0.97, используется бумага форматов A4 (210 x 297 мм), A5 (148 x 210 мм); для изготовления бланков резолюций используется бумага форматов A5 (148 x 210 мм), A6 (105 x 148).</w:t>
      </w:r>
    </w:p>
    <w:p w:rsidR="00693C7B" w:rsidRDefault="00693C7B" w:rsidP="00693C7B">
      <w:pPr>
        <w:ind w:firstLine="547"/>
        <w:jc w:val="both"/>
        <w:rPr>
          <w:sz w:val="26"/>
          <w:szCs w:val="26"/>
        </w:rPr>
      </w:pPr>
      <w:r>
        <w:rPr>
          <w:sz w:val="26"/>
          <w:szCs w:val="26"/>
        </w:rPr>
        <w:tab/>
      </w:r>
      <w:r>
        <w:rPr>
          <w:b/>
          <w:sz w:val="26"/>
          <w:szCs w:val="26"/>
        </w:rPr>
        <w:t>Каждый лист документа, оформленный на бланке или без него, должен иметь поля не менее:</w:t>
      </w:r>
    </w:p>
    <w:p w:rsidR="00693C7B" w:rsidRDefault="00693C7B" w:rsidP="00693C7B">
      <w:pPr>
        <w:ind w:firstLine="547"/>
        <w:jc w:val="both"/>
        <w:rPr>
          <w:sz w:val="26"/>
          <w:szCs w:val="26"/>
        </w:rPr>
      </w:pPr>
      <w:r>
        <w:rPr>
          <w:sz w:val="26"/>
          <w:szCs w:val="26"/>
        </w:rPr>
        <w:t xml:space="preserve">20 мм - </w:t>
      </w:r>
      <w:proofErr w:type="gramStart"/>
      <w:r>
        <w:rPr>
          <w:sz w:val="26"/>
          <w:szCs w:val="26"/>
        </w:rPr>
        <w:t>левое</w:t>
      </w:r>
      <w:proofErr w:type="gramEnd"/>
      <w:r>
        <w:rPr>
          <w:sz w:val="26"/>
          <w:szCs w:val="26"/>
        </w:rPr>
        <w:t>;</w:t>
      </w:r>
    </w:p>
    <w:p w:rsidR="00693C7B" w:rsidRDefault="00693C7B" w:rsidP="00693C7B">
      <w:pPr>
        <w:ind w:firstLine="547"/>
        <w:jc w:val="both"/>
        <w:rPr>
          <w:sz w:val="26"/>
          <w:szCs w:val="26"/>
        </w:rPr>
      </w:pPr>
      <w:r>
        <w:rPr>
          <w:sz w:val="26"/>
          <w:szCs w:val="26"/>
        </w:rPr>
        <w:t xml:space="preserve">10 мм - </w:t>
      </w:r>
      <w:proofErr w:type="gramStart"/>
      <w:r>
        <w:rPr>
          <w:sz w:val="26"/>
          <w:szCs w:val="26"/>
        </w:rPr>
        <w:t>правое</w:t>
      </w:r>
      <w:proofErr w:type="gramEnd"/>
      <w:r>
        <w:rPr>
          <w:sz w:val="26"/>
          <w:szCs w:val="26"/>
        </w:rPr>
        <w:t>;</w:t>
      </w:r>
    </w:p>
    <w:p w:rsidR="00693C7B" w:rsidRDefault="00693C7B" w:rsidP="00693C7B">
      <w:pPr>
        <w:ind w:firstLine="547"/>
        <w:jc w:val="both"/>
        <w:rPr>
          <w:sz w:val="26"/>
          <w:szCs w:val="26"/>
        </w:rPr>
      </w:pPr>
      <w:r>
        <w:rPr>
          <w:sz w:val="26"/>
          <w:szCs w:val="26"/>
        </w:rPr>
        <w:t xml:space="preserve">20 мм - </w:t>
      </w:r>
      <w:proofErr w:type="gramStart"/>
      <w:r>
        <w:rPr>
          <w:sz w:val="26"/>
          <w:szCs w:val="26"/>
        </w:rPr>
        <w:t>верхнее</w:t>
      </w:r>
      <w:proofErr w:type="gramEnd"/>
      <w:r>
        <w:rPr>
          <w:sz w:val="26"/>
          <w:szCs w:val="26"/>
        </w:rPr>
        <w:t>;</w:t>
      </w:r>
    </w:p>
    <w:p w:rsidR="00693C7B" w:rsidRDefault="00693C7B" w:rsidP="00693C7B">
      <w:pPr>
        <w:ind w:firstLine="547"/>
        <w:jc w:val="both"/>
        <w:rPr>
          <w:sz w:val="26"/>
          <w:szCs w:val="26"/>
        </w:rPr>
      </w:pPr>
      <w:r>
        <w:rPr>
          <w:sz w:val="26"/>
          <w:szCs w:val="26"/>
        </w:rPr>
        <w:t xml:space="preserve">20 мм - </w:t>
      </w:r>
      <w:proofErr w:type="gramStart"/>
      <w:r>
        <w:rPr>
          <w:sz w:val="26"/>
          <w:szCs w:val="26"/>
        </w:rPr>
        <w:t>нижнее</w:t>
      </w:r>
      <w:proofErr w:type="gramEnd"/>
      <w:r>
        <w:rPr>
          <w:sz w:val="26"/>
          <w:szCs w:val="26"/>
        </w:rPr>
        <w:t>.</w:t>
      </w:r>
    </w:p>
    <w:p w:rsidR="00693C7B" w:rsidRDefault="00693C7B" w:rsidP="00693C7B">
      <w:pPr>
        <w:ind w:firstLine="547"/>
        <w:jc w:val="both"/>
        <w:rPr>
          <w:sz w:val="26"/>
          <w:szCs w:val="26"/>
        </w:rPr>
      </w:pPr>
      <w:r>
        <w:rPr>
          <w:sz w:val="26"/>
          <w:szCs w:val="26"/>
        </w:rPr>
        <w:tab/>
      </w:r>
      <w:r>
        <w:rPr>
          <w:b/>
          <w:sz w:val="26"/>
          <w:szCs w:val="26"/>
        </w:rPr>
        <w:t>Документы длительных (свыше 10 лет) сроков хранения должны иметь левое поле не менее 30 мм.</w:t>
      </w:r>
    </w:p>
    <w:p w:rsidR="00693C7B" w:rsidRDefault="00693C7B" w:rsidP="00693C7B">
      <w:pPr>
        <w:ind w:firstLine="547"/>
        <w:jc w:val="both"/>
        <w:rPr>
          <w:sz w:val="26"/>
          <w:szCs w:val="26"/>
        </w:rPr>
      </w:pPr>
      <w:r>
        <w:rPr>
          <w:sz w:val="26"/>
          <w:szCs w:val="26"/>
        </w:rPr>
        <w:tab/>
        <w:t>5.4.2. Бланки документов могут быть на бумажном носителе  и/или электронные шаблоны бланков. Бланки на бумажном носителе и электронные шаблоны бланков должны быть</w:t>
      </w:r>
      <w:r>
        <w:rPr>
          <w:b/>
          <w:sz w:val="26"/>
          <w:szCs w:val="26"/>
        </w:rPr>
        <w:t xml:space="preserve"> идентичны по составу реквизитов, порядку их расположения, гарнитурам шрифта.</w:t>
      </w:r>
    </w:p>
    <w:p w:rsidR="00693C7B" w:rsidRDefault="00693C7B" w:rsidP="00693C7B">
      <w:pPr>
        <w:ind w:firstLine="547"/>
        <w:jc w:val="both"/>
        <w:rPr>
          <w:sz w:val="26"/>
          <w:szCs w:val="26"/>
        </w:rPr>
      </w:pPr>
      <w:r>
        <w:rPr>
          <w:sz w:val="26"/>
          <w:szCs w:val="26"/>
        </w:rPr>
        <w:tab/>
        <w:t>Бланки документов следует изготавливать на белой бумаге или бумаге светлых тонов.</w:t>
      </w:r>
    </w:p>
    <w:p w:rsidR="00693C7B" w:rsidRDefault="00693C7B" w:rsidP="00693C7B">
      <w:pPr>
        <w:ind w:firstLine="547"/>
        <w:jc w:val="both"/>
        <w:rPr>
          <w:sz w:val="26"/>
          <w:szCs w:val="26"/>
        </w:rPr>
      </w:pPr>
      <w:r>
        <w:rPr>
          <w:sz w:val="26"/>
          <w:szCs w:val="26"/>
        </w:rPr>
        <w:tab/>
        <w:t>Электронные шаблоны бланков документов должны быть защищены от несанкционированных изменений.</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0"/>
        <w:jc w:val="both"/>
        <w:rPr>
          <w:rFonts w:ascii="Times New Roman" w:hAnsi="Times New Roman" w:cs="Times New Roman"/>
          <w:sz w:val="26"/>
          <w:szCs w:val="26"/>
        </w:rPr>
      </w:pPr>
      <w:r>
        <w:rPr>
          <w:rFonts w:ascii="Times New Roman" w:hAnsi="Times New Roman" w:cs="Times New Roman"/>
          <w:color w:val="FF0000"/>
          <w:sz w:val="24"/>
          <w:szCs w:val="24"/>
        </w:rPr>
        <w:t xml:space="preserve">                     </w:t>
      </w:r>
      <w:r>
        <w:rPr>
          <w:rFonts w:ascii="Times New Roman" w:hAnsi="Times New Roman" w:cs="Times New Roman"/>
          <w:color w:val="FF0000"/>
          <w:sz w:val="26"/>
          <w:szCs w:val="26"/>
        </w:rPr>
        <w:t xml:space="preserve">   </w:t>
      </w:r>
      <w:r>
        <w:rPr>
          <w:rFonts w:ascii="Times New Roman" w:hAnsi="Times New Roman" w:cs="Times New Roman"/>
          <w:b/>
          <w:bCs/>
          <w:color w:val="000000"/>
          <w:sz w:val="26"/>
          <w:szCs w:val="26"/>
        </w:rPr>
        <w:t>5.5</w:t>
      </w:r>
      <w:r>
        <w:rPr>
          <w:rFonts w:ascii="Times New Roman" w:hAnsi="Times New Roman" w:cs="Times New Roman"/>
          <w:b/>
          <w:bCs/>
          <w:sz w:val="26"/>
          <w:szCs w:val="26"/>
        </w:rPr>
        <w:t>. Прием, обработка и распределение поступающих документов</w:t>
      </w:r>
    </w:p>
    <w:p w:rsidR="00693C7B" w:rsidRDefault="00693C7B" w:rsidP="00693C7B">
      <w:pPr>
        <w:pStyle w:val="ConsPlusNormal"/>
        <w:ind w:firstLine="540"/>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5.5.1. Документы, поступающие в сельскую Думу на бумажных носителях, проходят первичную обработку, предварительное рассмотрение, регистрацию, рассмотрение Главой сельской Думы и доставляются исполнителям.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и первичная обработка документов осуществляется секретарем сельской Думы.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Все конверты (бандероли), за исключением имеющих пометку «Лично», вскрываются. При вскрытии проверяется правильность доставки, комплектность и целостность документов и приложений к ним.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Неправильно адресованные, ошибочно присланные документы пересылаются по назначению, если известен адресат, возвращаются отправителю или в отделение связи.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обнаружении некомплектности или повреждении документа составляется акт (приложение № 1) в 2 экземплярах: первый остается в отделе прохождения документов, второй вместе с документом направляется отправителю документа.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Если поступает новый документ (отдельные листы) взамен первого его варианта с просьбой об уничтожении ранее высланного документа (отдельных </w:t>
      </w:r>
      <w:r>
        <w:rPr>
          <w:rFonts w:ascii="Times New Roman" w:hAnsi="Times New Roman" w:cs="Times New Roman"/>
          <w:sz w:val="26"/>
          <w:szCs w:val="26"/>
        </w:rPr>
        <w:lastRenderedPageBreak/>
        <w:t>листов), то первый вариант документа (отдельных листов) уничтожается. При этом составляется акт (приложение № 2), который вместе с вновь присланным документом (отдельными листами) и просьбой об уничтожении остается в отделе прохождения документов.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Конверты, как правило, уничтожаются, кроме случаев, когда только по ним можно установить адрес отправителя (при отсутствии адреса на документе) или время отправки и получения документов.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Конверты с грифом «Лично» не вскрываются, регистрируются в журнале учета пакетов и передаются по назначению (под роспись ответственного должностного лица). Остальные документы передаются на предварительное рассмотрение и на регистрацию.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5.5.2. При регистрации поступившего документа в журнал регистрации вносятся следующие реквизиты: вид документа, его исходящий номер и дата, корреспондент, территория, а также краткое содержание документа, количество листов документа и листов приложений к нему, сведения об исполнителе, которому направляется документ.</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зарегистрированных документах в правой нижней части лицевой стороны первой страницы документа проставляется штамп с отметкой даты, индекса и входящего регистрационного номера.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повторном поступлении документа по одному и тому же вопросу ему присваивается первоначальный регистрационный номер с добавлением признака повторности.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5.5.3. Рассмотренные Главой сельской Думы  документы возвращаются  секретарю для внесения резолюции в журнал регистрации.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Исполнителю передается документ (или его копия) для исполнения под роспись в журнале регистрации.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когда исполнение документа поручено нескольким исполнителям, ответственным за исполнение является исполнитель, указанный в резолюции первым.</w:t>
      </w:r>
    </w:p>
    <w:p w:rsidR="00693C7B" w:rsidRDefault="00693C7B" w:rsidP="00693C7B">
      <w:pPr>
        <w:pStyle w:val="ConsPlusNormal"/>
        <w:ind w:firstLine="540"/>
        <w:jc w:val="both"/>
        <w:rPr>
          <w:rFonts w:ascii="Times New Roman" w:hAnsi="Times New Roman" w:cs="Times New Roman"/>
          <w:sz w:val="24"/>
          <w:szCs w:val="24"/>
        </w:rPr>
      </w:pPr>
      <w:r>
        <w:rPr>
          <w:rFonts w:ascii="Times New Roman" w:hAnsi="Times New Roman" w:cs="Times New Roman"/>
          <w:sz w:val="26"/>
          <w:szCs w:val="26"/>
        </w:rPr>
        <w:t>5.5.4. Поступившие телеграммы принимаются под расписку с проставлением даты и времени приема, регистрируются по тем же правилам, что и письма, а</w:t>
      </w:r>
      <w:r>
        <w:rPr>
          <w:rFonts w:ascii="Times New Roman" w:hAnsi="Times New Roman" w:cs="Times New Roman"/>
          <w:sz w:val="24"/>
          <w:szCs w:val="24"/>
        </w:rPr>
        <w:t xml:space="preserve"> затем передаются </w:t>
      </w:r>
      <w:r>
        <w:rPr>
          <w:rFonts w:ascii="Times New Roman" w:hAnsi="Times New Roman" w:cs="Times New Roman"/>
          <w:sz w:val="26"/>
          <w:szCs w:val="26"/>
        </w:rPr>
        <w:t>Главе сельской Думы  на рассмотрение и исполнение.</w:t>
      </w: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0"/>
        <w:jc w:val="center"/>
        <w:rPr>
          <w:rFonts w:ascii="Times New Roman" w:hAnsi="Times New Roman" w:cs="Times New Roman"/>
          <w:b/>
          <w:sz w:val="26"/>
          <w:szCs w:val="26"/>
        </w:rPr>
      </w:pPr>
      <w:r>
        <w:rPr>
          <w:rFonts w:ascii="Times New Roman" w:hAnsi="Times New Roman" w:cs="Times New Roman"/>
          <w:b/>
          <w:sz w:val="26"/>
          <w:szCs w:val="26"/>
        </w:rPr>
        <w:t>5.6. Обработка и отправка исходящих документов</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5.6.1. Исходящими документами являются документы, направляемые в организации, должностным лицам и гражданам.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5.6.2. Работа с исходящей корреспонденцией включает в себя проверку правильности оформления, регистрацию, учет и отправку.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Каждый исходящий документ должен содержать отметку о непосредственном исполнителе и его служебном телефоне.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отправку передаются подлинник отправляемого документа и его второй экземпляр, а также подписанный исполнителем лист рассылки (при направлении документа более четырем адресатам). При этом исполнителем передается секретарю необходимое количество оформленных для отправки адресатам копий документа в соответствии с листом рассылки.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Для отправки телеграммы представляются оформленный ее подлинник и копия, два экземпляра листа рассылки, составленной исполнителем.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5.6.3. Документы, подлежащие отправке, обрабатываются и отправляются в день их подписания или не позднее следующего дня.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Телеграммы и срочная корреспонденция отправляются немедленно.</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b/>
          <w:sz w:val="26"/>
          <w:szCs w:val="26"/>
        </w:rPr>
      </w:pPr>
      <w:r>
        <w:rPr>
          <w:rFonts w:ascii="Times New Roman" w:hAnsi="Times New Roman" w:cs="Times New Roman"/>
          <w:b/>
          <w:sz w:val="24"/>
          <w:szCs w:val="24"/>
        </w:rPr>
        <w:t>5</w:t>
      </w:r>
      <w:r>
        <w:rPr>
          <w:rFonts w:ascii="Times New Roman" w:hAnsi="Times New Roman" w:cs="Times New Roman"/>
          <w:b/>
          <w:sz w:val="26"/>
          <w:szCs w:val="26"/>
        </w:rPr>
        <w:t>.7. Организация работы с документами в подразделениях</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5.7.1. Документы, поступившие непосредственно в подразделения (незарегистрированные), должны в обязательном порядке направляться секретарю на регистрацию .</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5.7.2. Работники подразделений обеспечивают оперативное рассмотрение документов, </w:t>
      </w:r>
    </w:p>
    <w:p w:rsidR="00693C7B" w:rsidRDefault="00693C7B" w:rsidP="00693C7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при рассмотрении документов работник подразделения выделяет документы, требующие срочного исполнения.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Документы, присланные для согласования, рассматриваются, как правило, в день их поступления, но не более чем в 2-дневный срок.</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5.7.3. Полученные ответы от исполнителей на поручения Главы сельской Думы  передаются исполнителями секретарю сельской Думы</w:t>
      </w:r>
      <w:proofErr w:type="gramStart"/>
      <w:r>
        <w:rPr>
          <w:rFonts w:ascii="Times New Roman" w:hAnsi="Times New Roman" w:cs="Times New Roman"/>
          <w:sz w:val="26"/>
          <w:szCs w:val="26"/>
        </w:rPr>
        <w:t xml:space="preserve">  .</w:t>
      </w:r>
      <w:proofErr w:type="gramEnd"/>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5.7.4.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подготовку к пересылке адресату.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работе с документами на бумажных носителях исполнитель определяет необходимое количество экземпляров документа, передает оригинал документа на тиражирование. На документ, рассылаемый более чем в четыре адреса, исполнитель готовит лист рассылки.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5.7.5. Ответы на поручения Главы сельской Думы  представляются исполнителями секретарю для проверки: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соответствие представленной информации требованиям резолюции, данной руководителем;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содержит ли информация ссылку на согласование ответа с соисполнителями (приложены ли ответы всех соисполнителей, или есть ли их подписи при необходимости процедуры согласования);</w:t>
      </w:r>
    </w:p>
    <w:p w:rsidR="00693C7B" w:rsidRDefault="00693C7B" w:rsidP="00693C7B">
      <w:pPr>
        <w:pStyle w:val="ConsPlusNormal"/>
        <w:ind w:firstLine="540"/>
        <w:jc w:val="both"/>
        <w:rPr>
          <w:rFonts w:ascii="Times New Roman" w:hAnsi="Times New Roman" w:cs="Times New Roman"/>
          <w:sz w:val="24"/>
          <w:szCs w:val="24"/>
        </w:rPr>
      </w:pPr>
      <w:r>
        <w:rPr>
          <w:rFonts w:ascii="Times New Roman" w:hAnsi="Times New Roman" w:cs="Times New Roman"/>
          <w:sz w:val="26"/>
          <w:szCs w:val="26"/>
        </w:rPr>
        <w:t>наличия в тексте ссылки, что ответ заявителю дан (или копии ответа).</w:t>
      </w:r>
    </w:p>
    <w:p w:rsidR="00693C7B" w:rsidRDefault="00693C7B" w:rsidP="00693C7B">
      <w:pPr>
        <w:pStyle w:val="ConsPlusNormal"/>
        <w:ind w:firstLine="0"/>
        <w:jc w:val="center"/>
        <w:rPr>
          <w:rFonts w:ascii="Times New Roman" w:hAnsi="Times New Roman" w:cs="Times New Roman"/>
          <w:b/>
          <w:bCs/>
          <w:sz w:val="26"/>
          <w:szCs w:val="26"/>
        </w:rPr>
      </w:pPr>
      <w:r>
        <w:rPr>
          <w:rFonts w:ascii="Times New Roman" w:hAnsi="Times New Roman" w:cs="Times New Roman"/>
          <w:sz w:val="24"/>
          <w:szCs w:val="24"/>
        </w:rPr>
        <w:t xml:space="preserve">                       </w:t>
      </w: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6. Работа с обращениями граждан</w:t>
      </w:r>
    </w:p>
    <w:p w:rsidR="00693C7B" w:rsidRDefault="00693C7B" w:rsidP="00693C7B">
      <w:pPr>
        <w:pStyle w:val="ConsPlusNormal"/>
        <w:ind w:firstLine="0"/>
        <w:jc w:val="center"/>
        <w:rPr>
          <w:rFonts w:ascii="Times New Roman" w:hAnsi="Times New Roman" w:cs="Times New Roman"/>
          <w:sz w:val="26"/>
          <w:szCs w:val="26"/>
        </w:rPr>
      </w:pPr>
    </w:p>
    <w:p w:rsidR="00693C7B" w:rsidRDefault="00693C7B" w:rsidP="00693C7B">
      <w:pPr>
        <w:pStyle w:val="ConsPlusNormal"/>
        <w:numPr>
          <w:ilvl w:val="1"/>
          <w:numId w:val="7"/>
        </w:numPr>
        <w:ind w:left="-142" w:firstLine="709"/>
        <w:jc w:val="both"/>
        <w:rPr>
          <w:rFonts w:ascii="Times New Roman" w:hAnsi="Times New Roman" w:cs="Times New Roman"/>
          <w:sz w:val="24"/>
          <w:szCs w:val="24"/>
        </w:rPr>
      </w:pPr>
      <w:r>
        <w:rPr>
          <w:rFonts w:ascii="Times New Roman" w:hAnsi="Times New Roman" w:cs="Times New Roman"/>
          <w:sz w:val="26"/>
          <w:szCs w:val="26"/>
        </w:rPr>
        <w:t>Организация и обеспечение своевременного рассмотрения письменных и устных обращений граждан осуществляется в соответствии с Федеральным законом от 02.05.2006 № 59-ФЗ «О порядке рассмотрения обращений граждан в Российской Федерации».</w:t>
      </w:r>
    </w:p>
    <w:p w:rsidR="00693C7B" w:rsidRDefault="00693C7B" w:rsidP="00693C7B">
      <w:pPr>
        <w:pStyle w:val="ConsPlusNormal"/>
        <w:ind w:firstLine="0"/>
        <w:jc w:val="both"/>
        <w:rPr>
          <w:rFonts w:ascii="Times New Roman" w:hAnsi="Times New Roman" w:cs="Times New Roman"/>
          <w:sz w:val="24"/>
          <w:szCs w:val="24"/>
        </w:rPr>
      </w:pP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0"/>
        <w:jc w:val="center"/>
        <w:rPr>
          <w:rFonts w:ascii="Times New Roman" w:hAnsi="Times New Roman" w:cs="Times New Roman"/>
          <w:b/>
          <w:sz w:val="26"/>
          <w:szCs w:val="26"/>
        </w:rPr>
      </w:pPr>
      <w:r>
        <w:rPr>
          <w:rFonts w:ascii="Times New Roman" w:hAnsi="Times New Roman" w:cs="Times New Roman"/>
          <w:b/>
          <w:sz w:val="26"/>
          <w:szCs w:val="26"/>
        </w:rPr>
        <w:t>7. Контроль исполнения документов</w:t>
      </w:r>
    </w:p>
    <w:p w:rsidR="00693C7B" w:rsidRDefault="00693C7B" w:rsidP="00693C7B">
      <w:pPr>
        <w:pStyle w:val="ConsPlusNormal"/>
        <w:ind w:firstLine="0"/>
        <w:jc w:val="center"/>
        <w:rPr>
          <w:rFonts w:ascii="Times New Roman" w:hAnsi="Times New Roman" w:cs="Times New Roman"/>
          <w:b/>
          <w:sz w:val="26"/>
          <w:szCs w:val="26"/>
        </w:rPr>
      </w:pP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7.1 Контроль исполнения документов (поручений) ведется в целях их своевременного и качественного исполнения.</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7.2. Контроль исполнения документов (поручений) ведется:</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руководителем или иным должностным лицом организации - исполнения документов (поручений) по существу;</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Централизованному контролю подлежат зарегистрированные документы с отметкой о контроле («Контроль»).</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7.4. Контроль сроков исполнения документов (поручений) включает в себя:</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постановку документов (поручений) на контроль;</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проверку своевременности доведения документов (поручений) до исполнителей;</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предварительную проверку и регулирование хода исполнения документов (поручений);</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снятие с контроля документов (поручений);</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учет, обобщение и анализ результатов хода исполнения документов (поручений);</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информирование руководителей о ходе исполнения документов (поручений) и состоянии исполнительской дисциплины.</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7.5. Сроки исполнения документов (поручений) исчисляются в календарных днях.</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7.6. Документы (поручения) подлежат исполнению в следующие сроки:</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с конкретной датой исполнения - в указанный срок;</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по парламентским запросам - не позднее чем через 15 дней со дня получения;</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по запросам членов Совета Федерации, депутатов Государственной Думы (депутатскому запросу) не позднее чем через 30 дней со дня получения.</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по обращениям граждан - 30 дней со дня регистрации.</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7.8. В целях своевременного исполнения документов, поручений (указаний),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исполнителя.</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7.10. Предварительный контроль осуществляется в следующем порядке:</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документов (поручений) последующих лет - не реже одного раза в год;</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документов (поручений) последующих месяцев текущего года - не реже одного раза в месяц;</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документов (поручений) текущего месяца - за 5 дней до истечения срока исполнения.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7.11. Если документ не может быть исполнен в установленный срок, исполнитель представляет по нему промежуточный ответ. Промежуточный ответ не является основанием для признания документа исполненным, и он остается на контроле.</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7.13. Документы (поручения), не снятые с контроля, а также документы (поручения), срок исполнения которых не продлен, считаются неисполненными.</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7.14. Секретарь сельской Думы  анализирует состояние и результаты исполнения документов (поручений) и состояние исполнительской дисциплины:</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порядке предварительного контроля направляет работникам сельской Думы  напоминания о документах, </w:t>
      </w:r>
      <w:proofErr w:type="gramStart"/>
      <w:r>
        <w:rPr>
          <w:rFonts w:ascii="Times New Roman" w:hAnsi="Times New Roman" w:cs="Times New Roman"/>
          <w:sz w:val="26"/>
          <w:szCs w:val="26"/>
        </w:rPr>
        <w:t>сроки</w:t>
      </w:r>
      <w:proofErr w:type="gramEnd"/>
      <w:r>
        <w:rPr>
          <w:rFonts w:ascii="Times New Roman" w:hAnsi="Times New Roman" w:cs="Times New Roman"/>
          <w:sz w:val="26"/>
          <w:szCs w:val="26"/>
        </w:rPr>
        <w:t xml:space="preserve"> исполнения которых истекают (за 3-5 дней до окончания срока исполнения документа);</w:t>
      </w:r>
    </w:p>
    <w:p w:rsidR="00693C7B" w:rsidRDefault="00693C7B" w:rsidP="00693C7B">
      <w:pPr>
        <w:pStyle w:val="ConsPlusNormal"/>
        <w:jc w:val="both"/>
        <w:rPr>
          <w:rFonts w:ascii="Times New Roman" w:hAnsi="Times New Roman" w:cs="Times New Roman"/>
          <w:sz w:val="26"/>
          <w:szCs w:val="26"/>
        </w:rPr>
      </w:pPr>
      <w:r>
        <w:rPr>
          <w:rFonts w:ascii="Times New Roman" w:hAnsi="Times New Roman" w:cs="Times New Roman"/>
          <w:sz w:val="26"/>
          <w:szCs w:val="26"/>
        </w:rPr>
        <w:t>раз в месяц и по окончании года руководителю сельской Думы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0"/>
        <w:jc w:val="center"/>
        <w:rPr>
          <w:rFonts w:ascii="Times New Roman" w:hAnsi="Times New Roman" w:cs="Times New Roman"/>
          <w:b/>
          <w:bCs/>
          <w:sz w:val="26"/>
          <w:szCs w:val="26"/>
        </w:rPr>
      </w:pPr>
      <w:r>
        <w:rPr>
          <w:rFonts w:ascii="Times New Roman" w:hAnsi="Times New Roman" w:cs="Times New Roman"/>
          <w:b/>
          <w:sz w:val="26"/>
          <w:szCs w:val="26"/>
        </w:rPr>
        <w:t>8</w:t>
      </w:r>
      <w:r>
        <w:rPr>
          <w:rFonts w:ascii="Times New Roman" w:hAnsi="Times New Roman" w:cs="Times New Roman"/>
          <w:b/>
          <w:bCs/>
          <w:sz w:val="26"/>
          <w:szCs w:val="26"/>
        </w:rPr>
        <w:t xml:space="preserve">. Порядок обращения с документами, содержащими </w:t>
      </w:r>
      <w:proofErr w:type="gramStart"/>
      <w:r>
        <w:rPr>
          <w:rFonts w:ascii="Times New Roman" w:hAnsi="Times New Roman" w:cs="Times New Roman"/>
          <w:b/>
          <w:bCs/>
          <w:sz w:val="26"/>
          <w:szCs w:val="26"/>
        </w:rPr>
        <w:t>служебную</w:t>
      </w:r>
      <w:proofErr w:type="gramEnd"/>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информацию ограниченного распространения</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 Работа с документами, содержащими служебную информацию ограниченного распространения, определяется нормативными правовыми актами Российской Федерации и настоящими Правилами.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8.2. К служебной информации ограниченного распространения относится несекретная информация, касающаяся деятельности организаций, </w:t>
      </w:r>
      <w:proofErr w:type="gramStart"/>
      <w:r>
        <w:rPr>
          <w:rFonts w:ascii="Times New Roman" w:hAnsi="Times New Roman" w:cs="Times New Roman"/>
          <w:sz w:val="26"/>
          <w:szCs w:val="26"/>
        </w:rPr>
        <w:t>ограничения</w:t>
      </w:r>
      <w:proofErr w:type="gramEnd"/>
      <w:r>
        <w:rPr>
          <w:rFonts w:ascii="Times New Roman" w:hAnsi="Times New Roman" w:cs="Times New Roman"/>
          <w:sz w:val="26"/>
          <w:szCs w:val="26"/>
        </w:rPr>
        <w:t xml:space="preserve"> на распространение которой диктуются служебной необходимостью в соответствии с действующим законодательством.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Служебная информация ограниченного распространения без санкции соответствующего должностного лица не подлежит разглашению (распространению).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8.3. Прием, учет и регистрацию документов, содержащих служебную информацию ограниченного распространения, осуществляет секретарем сельской Думы  .</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8.4. Исполненные служебные документы с пометкой «Для служебного пользования» группируются в дела в соответствии с номенклатурой дел несекретного делопроизводства. При этом на обложке дела, в которое помещены такие документы, также проставляется пометка «Для служебного пользования».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8.5. Уничтожение дел, служебных документов с пометкой «Для служебного пользования», утративших свое практическое значение и не имеющих исторической ценности, производится по акту (приложение № 3). В учетных формах об этом делается отметка со ссылкой на соответствующий акт.</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8.6. Тиражирование (размножение) документов с пометкой «Для служебного пользования» («ДСП») осуществляется только с письменного разрешения управляющего делами</w:t>
      </w:r>
      <w:r>
        <w:rPr>
          <w:rFonts w:ascii="Times New Roman" w:hAnsi="Times New Roman" w:cs="Times New Roman"/>
          <w:b/>
          <w:sz w:val="26"/>
          <w:szCs w:val="26"/>
        </w:rPr>
        <w:t>,</w:t>
      </w:r>
      <w:r>
        <w:rPr>
          <w:rFonts w:ascii="Times New Roman" w:hAnsi="Times New Roman" w:cs="Times New Roman"/>
          <w:sz w:val="26"/>
          <w:szCs w:val="26"/>
        </w:rPr>
        <w:t xml:space="preserve"> а в его отсутствие (отпуск, командировка, период временной нетрудоспособности, переход на работу в другое по разделение, увольнение) - лицо, на которое в соответствии с действующим законодательством возложено исполнение обязанностей управляющего делами.</w:t>
      </w:r>
    </w:p>
    <w:p w:rsidR="00693C7B" w:rsidRDefault="00693C7B" w:rsidP="00693C7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8.7. При смене работника, ответственного за учет и хранение документов и дел, содержащих служебную информацию, либо на период его юридического отсутствия (отпуск, командировка, период временной нетрудоспособности, переход на работу в другое подразделение, увольнение), передача документов и дел с пометкой ("ДСП") другому работнику осуществляется с разрешения Главы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Передача дел оформляется актом, согласованным с управляющим делами сельской Думы  и утвержденным   Главой сельской Думы</w:t>
      </w:r>
      <w:proofErr w:type="gramStart"/>
      <w:r>
        <w:rPr>
          <w:rFonts w:ascii="Times New Roman" w:hAnsi="Times New Roman" w:cs="Times New Roman"/>
          <w:sz w:val="26"/>
          <w:szCs w:val="26"/>
        </w:rPr>
        <w:t xml:space="preserve">  .</w:t>
      </w:r>
      <w:proofErr w:type="gramEnd"/>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8.8. Проверка наличия документов и дел с пометкой «ДСП» проводится не реже одного раза в год комиссиями, назначаемыми распоряжением Главы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Результаты проверки оформляются актом, который в случаях выявления нарушений доводится до сведения Главы сельской Думы  .</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9. Изготовление и использование печатей и штампов</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4"/>
          <w:szCs w:val="24"/>
        </w:rPr>
      </w:pPr>
      <w:r>
        <w:rPr>
          <w:rFonts w:ascii="Times New Roman" w:hAnsi="Times New Roman" w:cs="Times New Roman"/>
          <w:sz w:val="26"/>
          <w:szCs w:val="26"/>
        </w:rPr>
        <w:t>9.1. Использование, хранение, учет и изготовление печатей и штампов в сельской Думе  определяются распоряжением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4"/>
          <w:szCs w:val="24"/>
        </w:rPr>
        <w:t xml:space="preserve">                </w:t>
      </w:r>
    </w:p>
    <w:p w:rsidR="00693C7B" w:rsidRDefault="00693C7B" w:rsidP="00693C7B">
      <w:pPr>
        <w:pStyle w:val="ConsPlusNormal"/>
        <w:ind w:firstLine="540"/>
        <w:jc w:val="both"/>
        <w:rPr>
          <w:rFonts w:ascii="Times New Roman" w:hAnsi="Times New Roman" w:cs="Times New Roman"/>
          <w:b/>
          <w:bCs/>
          <w:sz w:val="26"/>
          <w:szCs w:val="26"/>
        </w:rPr>
      </w:pPr>
      <w:r>
        <w:rPr>
          <w:rFonts w:ascii="Times New Roman" w:hAnsi="Times New Roman" w:cs="Times New Roman"/>
          <w:sz w:val="24"/>
          <w:szCs w:val="24"/>
        </w:rPr>
        <w:t xml:space="preserve"> </w:t>
      </w: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color w:val="000000"/>
          <w:sz w:val="26"/>
          <w:szCs w:val="26"/>
        </w:rPr>
        <w:t>10</w:t>
      </w:r>
      <w:r>
        <w:rPr>
          <w:rFonts w:ascii="Times New Roman" w:hAnsi="Times New Roman" w:cs="Times New Roman"/>
          <w:b/>
          <w:bCs/>
          <w:sz w:val="26"/>
          <w:szCs w:val="26"/>
        </w:rPr>
        <w:t>. Составление номенклатуры дел</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10.1. Номенклатура дел - систематизированный перечень заголовков (наименований) дел, заводимых в сельской Думе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с указанием сроков их хранения, оформленный в установленном порядке.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10.2</w:t>
      </w:r>
      <w:proofErr w:type="gramStart"/>
      <w:r>
        <w:rPr>
          <w:rFonts w:ascii="Times New Roman" w:hAnsi="Times New Roman" w:cs="Times New Roman"/>
          <w:sz w:val="26"/>
          <w:szCs w:val="26"/>
        </w:rPr>
        <w:t xml:space="preserve"> П</w:t>
      </w:r>
      <w:proofErr w:type="gramEnd"/>
      <w:r>
        <w:rPr>
          <w:rFonts w:ascii="Times New Roman" w:hAnsi="Times New Roman" w:cs="Times New Roman"/>
          <w:sz w:val="26"/>
          <w:szCs w:val="26"/>
        </w:rPr>
        <w:t>ри составлении номенклатуры дел следует руководствоваться Положениями об сельской Думе  и ее подразделениях, штатным расписанием, перечнями документов с указанием сроков их хранения, номенклатурами дел за предшествующие годы.</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10.3. В сельской Думе  составляется номенклатура дел сельской Думы  (приложение № 4).</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Номенклатура дел составляется работником ответственным за делопроизводство.</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Номенклатура дел сельской Думы  подписывается работником сельской Думы  ответственным за делопроизводство</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согласовывается с постоянно действующей </w:t>
      </w:r>
      <w:r>
        <w:rPr>
          <w:rFonts w:ascii="Times New Roman" w:hAnsi="Times New Roman" w:cs="Times New Roman"/>
          <w:sz w:val="26"/>
          <w:szCs w:val="26"/>
        </w:rPr>
        <w:lastRenderedPageBreak/>
        <w:t>экспертной комиссией сельской Думы  , с экспертной проверочной комиссией (ЭПК) управления по делам архивов области и Главой сельской Думы  .</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10.4.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второй - используется в сельской Думе</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третий - применяется в архиве, четвертый - в управлении по делам архивов области, с которым согласовывалась номенклатура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10.5. Номенклатура дел в конце каждого года уточняется, утверждается и вводится в действие с 1 января следующего календарного года. Не реже одного раза в 5 лет согласовывается с ЭПК управления по делам архивов области.</w:t>
      </w:r>
    </w:p>
    <w:p w:rsidR="00693C7B" w:rsidRDefault="00693C7B" w:rsidP="00693C7B">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10.6. Названиями разделов номенклатуры дел сельской Думы  являются названия подразделений, разделы располагаются в соответствии с утвержденной структурой.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номенклатуру дел включаются заголовки дел, отражающие все документируемые участки работы сельской Думы</w:t>
      </w:r>
      <w:proofErr w:type="gramStart"/>
      <w:r>
        <w:rPr>
          <w:rFonts w:ascii="Times New Roman" w:hAnsi="Times New Roman" w:cs="Times New Roman"/>
          <w:sz w:val="26"/>
          <w:szCs w:val="26"/>
        </w:rPr>
        <w:t xml:space="preserve">  .</w:t>
      </w:r>
      <w:proofErr w:type="gramEnd"/>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номенклатуру дел не включаются периодические издания.</w:t>
      </w:r>
    </w:p>
    <w:p w:rsidR="00693C7B" w:rsidRDefault="00693C7B" w:rsidP="00693C7B">
      <w:pPr>
        <w:pStyle w:val="ConsPlusNormal"/>
        <w:ind w:firstLine="426"/>
        <w:jc w:val="both"/>
        <w:rPr>
          <w:rFonts w:ascii="Times New Roman" w:hAnsi="Times New Roman" w:cs="Times New Roman"/>
          <w:sz w:val="26"/>
          <w:szCs w:val="26"/>
        </w:rPr>
      </w:pPr>
      <w:r>
        <w:rPr>
          <w:rFonts w:ascii="Times New Roman" w:hAnsi="Times New Roman" w:cs="Times New Roman"/>
          <w:sz w:val="26"/>
          <w:szCs w:val="26"/>
        </w:rPr>
        <w:t>10.7. Графы номенклатур дел заполняются следующим образом.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графе 1 номенклатуры дел проставляются индексы каждого дела, включенного в номенклатуру. Индекс дела состоит из установленного в сельской Думе  цифрового обозначения подразделения и порядкового номера заголовка дела по номенклатуре в пределах подразделения. Индексы дел обозначаются арабскими цифрами. Например: 12-05, где 12 - обозначение подразделения, 05 - порядковый номер заголовка дела по номенклатуре.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номенклатуре дел рекомендуется сохранять одинаковые индексы для однородных дел в пределах разных подразделений; для переходящих дел индекс сохраняется.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графу 2 номенклатуры дел включаются заголовки дел (томов, частей).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Заголовок дела должен четко в обобщенной форме отражать основное содержание и состав документов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Заголовок дела состоит из элементов, располагаемых в следующей последовательности:</w:t>
      </w:r>
    </w:p>
    <w:p w:rsidR="00693C7B" w:rsidRDefault="00693C7B" w:rsidP="00693C7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название вида дела (переписка, журнал и т.д.) или разновидности документов (протоколы, постановления, приказы и т.д.);</w:t>
      </w:r>
      <w:proofErr w:type="gramEnd"/>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название подразделения или управления (автор документа);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название организации, которой будут адресованы или от которой будут получены документы (адресат или корреспондент документа);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краткое содержание документов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название местности (территории), с которой связано содержание документов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дата (период), к которой относятся документы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Вначале располагаются заголовки дел, содержащих организационно-распорядительную документацию.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Заголовки дел могут уточняться в процессе формирования и оформления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Графа 3 номенклатуры дел заполняется по окончании календарного года.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графе 4 указываются срок хранения дела, номера статей по перечню, а при его отсутствии - по типовой или примерной номенклатуре дел или согласованный с управлением по делам архивов срок хранения.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графе 5 «Примечание» указываются названия перечней документов, использованных при определении сроков хранения, проставляются отметки о заведении дел, о переходящих делах (например, переходящее с 2000 г.), о выделении дел к уничтожению, о лицах, ответственных за формирование дел, и др.</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10.8. В номенклатуру дел текущего года при необходимости вносятся дополнительные дела. Для вновь заводимых дел в каждом разделе номенклатуры оставляются резервные номера.</w:t>
      </w:r>
    </w:p>
    <w:p w:rsidR="00693C7B" w:rsidRDefault="00693C7B" w:rsidP="00693C7B">
      <w:pPr>
        <w:pStyle w:val="ConsPlusNormal"/>
        <w:numPr>
          <w:ilvl w:val="1"/>
          <w:numId w:val="9"/>
        </w:numPr>
        <w:tabs>
          <w:tab w:val="num" w:pos="0"/>
          <w:tab w:val="num" w:pos="567"/>
        </w:tabs>
        <w:ind w:left="0" w:firstLine="568"/>
        <w:jc w:val="both"/>
      </w:pPr>
      <w:r>
        <w:rPr>
          <w:rFonts w:ascii="Times New Roman" w:hAnsi="Times New Roman" w:cs="Times New Roman"/>
          <w:sz w:val="26"/>
          <w:szCs w:val="26"/>
        </w:rPr>
        <w:t>По окончании года в конце номенклатуры дел делается итоговая запись о количестве заведенных дел (томов).</w:t>
      </w:r>
    </w:p>
    <w:p w:rsidR="00693C7B" w:rsidRDefault="00693C7B" w:rsidP="00693C7B">
      <w:pPr>
        <w:pStyle w:val="ConsPlusNormal"/>
        <w:ind w:firstLine="540"/>
        <w:jc w:val="both"/>
      </w:pPr>
    </w:p>
    <w:p w:rsidR="00693C7B" w:rsidRDefault="00693C7B" w:rsidP="00693C7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6"/>
          <w:szCs w:val="26"/>
        </w:rPr>
        <w:t>11.   Формирование и оформление дел</w:t>
      </w: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11.1. Формирование дел - группировка исполненных документов в дела в соответствии с номенклатурой дел и систематизация документов внутри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11.2. Дела формируются в подразделениях лицами, ответственными за ведение делопроизводства.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11.3. При формировании дел необходимо соблюдать следующие общие правила: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помещать в дело только исполненные, правильно оформленные документы в соответствии с заголовками дел по номенклатуре;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группировать в дело документы одного календарного года, за исключением переходящих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раздельно группировать в дела документы постоянного и </w:t>
      </w:r>
      <w:proofErr w:type="gramStart"/>
      <w:r>
        <w:rPr>
          <w:rFonts w:ascii="Times New Roman" w:hAnsi="Times New Roman" w:cs="Times New Roman"/>
          <w:sz w:val="26"/>
          <w:szCs w:val="26"/>
        </w:rPr>
        <w:t>временных</w:t>
      </w:r>
      <w:proofErr w:type="gramEnd"/>
      <w:r>
        <w:rPr>
          <w:rFonts w:ascii="Times New Roman" w:hAnsi="Times New Roman" w:cs="Times New Roman"/>
          <w:sz w:val="26"/>
          <w:szCs w:val="26"/>
        </w:rPr>
        <w:t xml:space="preserve"> сроке в хранении;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помещать в дела ксерокопии </w:t>
      </w:r>
      <w:proofErr w:type="spellStart"/>
      <w:r>
        <w:rPr>
          <w:rFonts w:ascii="Times New Roman" w:hAnsi="Times New Roman" w:cs="Times New Roman"/>
          <w:sz w:val="26"/>
          <w:szCs w:val="26"/>
        </w:rPr>
        <w:t>факсограмм</w:t>
      </w:r>
      <w:proofErr w:type="spellEnd"/>
      <w:r>
        <w:rPr>
          <w:rFonts w:ascii="Times New Roman" w:hAnsi="Times New Roman" w:cs="Times New Roman"/>
          <w:sz w:val="26"/>
          <w:szCs w:val="26"/>
        </w:rPr>
        <w:t>, телефонограммы на общих основаниях;</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дело не должны помещаться документы, подлежащие возврату, лишние экземпляры, черновики;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 объему дело не должно превышать 250 листов.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наличии в деле нескольких томов (частей) индекс и заголовок дела проставляются на каждом томе с добавлением «т. 1», «т. 2» и т.д.</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11.4. Документы внутри дела располагаются в хронологической, вопросно-логической последовательности или их сочетании.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Распорядительные документы группируются в дела по видам и хронологии с относящимися к ним приложениями.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самостоятельных документов, то их группируют в самостоятельные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Документы по основной деятельности группируются отдельно от документов по личному составу.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Документы по личным делам располагаются по мере их поступления.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11.5. Дела сельской Думы  подлежат оформлению при их заведении и по завершении года. Оформление дела - подготовка дела к хранению. Оформление дел включает в себя комплекс работ по описанию дела на обложке, брошюровке нумерации листов и составлению </w:t>
      </w:r>
      <w:proofErr w:type="spellStart"/>
      <w:r>
        <w:rPr>
          <w:rFonts w:ascii="Times New Roman" w:hAnsi="Times New Roman" w:cs="Times New Roman"/>
          <w:sz w:val="26"/>
          <w:szCs w:val="26"/>
        </w:rPr>
        <w:t>заверительной</w:t>
      </w:r>
      <w:proofErr w:type="spellEnd"/>
      <w:r>
        <w:rPr>
          <w:rFonts w:ascii="Times New Roman" w:hAnsi="Times New Roman" w:cs="Times New Roman"/>
          <w:sz w:val="26"/>
          <w:szCs w:val="26"/>
        </w:rPr>
        <w:t xml:space="preserve"> надписью. Оформление дел проводится сотрудниками подразделений, ответственными за ведение делопроизводства.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11.6. В зависимости от сроков хранения проводится полное или частичное оформление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Полному оформлению подлежат дела постоянного, временного (свыше 10 лет) хранения и по личному составу.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Полное оформление дела предусматривает:</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оформление реквизитов обложки дела по установленной форме (приложение № 5);</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нумерацию листов в деле;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составление листа - заверителя дела (приложение N 6);</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составление в необходимых случаях внутренней описи документов дела (приложение N 7);</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подшивку и переплет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внесение необходимых уточнений в реквизиты обложки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11.7. </w:t>
      </w:r>
      <w:proofErr w:type="gramStart"/>
      <w:r>
        <w:rPr>
          <w:rFonts w:ascii="Times New Roman" w:hAnsi="Times New Roman" w:cs="Times New Roman"/>
          <w:sz w:val="26"/>
          <w:szCs w:val="26"/>
        </w:rPr>
        <w:t>На обложке дела постоянного, временного (свыше 10 лет) хранения и по личному составу указываются реквизиты: наименование организации, индекс дела, заголовок дела, дата дела (тома, части), количество листов в деле, срок хранения дела, архивный шифр дела.</w:t>
      </w:r>
      <w:proofErr w:type="gramEnd"/>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Реквизиты, проставляемые на обложке дела, оформляются следующим образом: наименование организации указывается полностью в именительном падеже; индекс дела - проставляется цифровое обозначение дела по номенклатуре дел; заголовок дела - переносится из номенклатуры дел, дата дела - указывается го</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 xml:space="preserve">ы) заведения и окончания дела в делопроизводстве. </w:t>
      </w:r>
      <w:proofErr w:type="gramStart"/>
      <w:r>
        <w:rPr>
          <w:rFonts w:ascii="Times New Roman" w:hAnsi="Times New Roman" w:cs="Times New Roman"/>
          <w:sz w:val="26"/>
          <w:szCs w:val="26"/>
        </w:rPr>
        <w:t>Датой дел, содержащих распорядительную документацию, а также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Pr>
          <w:rFonts w:ascii="Times New Roman" w:hAnsi="Times New Roman" w:cs="Times New Roman"/>
          <w:sz w:val="26"/>
          <w:szCs w:val="26"/>
        </w:rPr>
        <w:t xml:space="preserve"> При этом число и год обозначаются арабскими цифрами, название месяца пишется словами.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сверху вниз, цифры проставляются в правом верхнем углу листа.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Листы дел, состоящих из нескольких томов или частей, нумеруются по каждому тому или части отдельно.</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Подшитые в дело конверты с вложениями нумеруются: сначала конверт, а затем очередным номером каждое вложение в конверте.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После завершения нумерации листов составляется </w:t>
      </w:r>
      <w:proofErr w:type="spellStart"/>
      <w:r>
        <w:rPr>
          <w:rFonts w:ascii="Times New Roman" w:hAnsi="Times New Roman" w:cs="Times New Roman"/>
          <w:sz w:val="26"/>
          <w:szCs w:val="26"/>
        </w:rPr>
        <w:t>заверительная</w:t>
      </w:r>
      <w:proofErr w:type="spellEnd"/>
      <w:r>
        <w:rPr>
          <w:rFonts w:ascii="Times New Roman" w:hAnsi="Times New Roman" w:cs="Times New Roman"/>
          <w:sz w:val="26"/>
          <w:szCs w:val="26"/>
        </w:rPr>
        <w:t xml:space="preserve"> надпись, которая располагается в конце дела. </w:t>
      </w:r>
      <w:proofErr w:type="spellStart"/>
      <w:r>
        <w:rPr>
          <w:rFonts w:ascii="Times New Roman" w:hAnsi="Times New Roman" w:cs="Times New Roman"/>
          <w:sz w:val="26"/>
          <w:szCs w:val="26"/>
        </w:rPr>
        <w:t>Заверительная</w:t>
      </w:r>
      <w:proofErr w:type="spellEnd"/>
      <w:r>
        <w:rPr>
          <w:rFonts w:ascii="Times New Roman" w:hAnsi="Times New Roman" w:cs="Times New Roman"/>
          <w:sz w:val="26"/>
          <w:szCs w:val="26"/>
        </w:rPr>
        <w:t xml:space="preserve"> надпись составляется в деле на отдельном листе - заверителе дела. В </w:t>
      </w:r>
      <w:proofErr w:type="spellStart"/>
      <w:r>
        <w:rPr>
          <w:rFonts w:ascii="Times New Roman" w:hAnsi="Times New Roman" w:cs="Times New Roman"/>
          <w:sz w:val="26"/>
          <w:szCs w:val="26"/>
        </w:rPr>
        <w:t>заверительной</w:t>
      </w:r>
      <w:proofErr w:type="spellEnd"/>
      <w:r>
        <w:rPr>
          <w:rFonts w:ascii="Times New Roman" w:hAnsi="Times New Roman" w:cs="Times New Roman"/>
          <w:sz w:val="26"/>
          <w:szCs w:val="26"/>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rsidR="00693C7B" w:rsidRDefault="00693C7B" w:rsidP="00693C7B">
      <w:pPr>
        <w:pStyle w:val="ConsPlusNormal"/>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Заверительная</w:t>
      </w:r>
      <w:proofErr w:type="spellEnd"/>
      <w:r>
        <w:rPr>
          <w:rFonts w:ascii="Times New Roman" w:hAnsi="Times New Roman" w:cs="Times New Roman"/>
          <w:sz w:val="26"/>
          <w:szCs w:val="26"/>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Pr>
          <w:rFonts w:ascii="Times New Roman" w:hAnsi="Times New Roman" w:cs="Times New Roman"/>
          <w:sz w:val="26"/>
          <w:szCs w:val="26"/>
        </w:rPr>
        <w:t>заверительной</w:t>
      </w:r>
      <w:proofErr w:type="spellEnd"/>
      <w:r>
        <w:rPr>
          <w:rFonts w:ascii="Times New Roman" w:hAnsi="Times New Roman" w:cs="Times New Roman"/>
          <w:sz w:val="26"/>
          <w:szCs w:val="26"/>
        </w:rPr>
        <w:t xml:space="preserve"> надписью.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11.8.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693C7B" w:rsidRDefault="00693C7B" w:rsidP="00693C7B">
      <w:pPr>
        <w:pStyle w:val="ConsPlusNormal"/>
        <w:ind w:firstLine="540"/>
        <w:jc w:val="both"/>
        <w:rPr>
          <w:rFonts w:ascii="Times New Roman" w:hAnsi="Times New Roman" w:cs="Times New Roman"/>
          <w:sz w:val="24"/>
          <w:szCs w:val="24"/>
        </w:rPr>
      </w:pPr>
      <w:r>
        <w:rPr>
          <w:rFonts w:ascii="Times New Roman" w:hAnsi="Times New Roman" w:cs="Times New Roman"/>
          <w:sz w:val="26"/>
          <w:szCs w:val="26"/>
        </w:rPr>
        <w:t xml:space="preserve">11.9. Дела временного (до 10 лет включительно) хранения допускается хранить в скоросшивателях, не проводить </w:t>
      </w:r>
      <w:proofErr w:type="spellStart"/>
      <w:r>
        <w:rPr>
          <w:rFonts w:ascii="Times New Roman" w:hAnsi="Times New Roman" w:cs="Times New Roman"/>
          <w:sz w:val="26"/>
          <w:szCs w:val="26"/>
        </w:rPr>
        <w:t>пересистематизацию</w:t>
      </w:r>
      <w:proofErr w:type="spellEnd"/>
      <w:r>
        <w:rPr>
          <w:rFonts w:ascii="Times New Roman" w:hAnsi="Times New Roman" w:cs="Times New Roman"/>
          <w:sz w:val="26"/>
          <w:szCs w:val="26"/>
        </w:rPr>
        <w:t xml:space="preserve"> документов в деле, листы дела не нумеровать, </w:t>
      </w:r>
      <w:proofErr w:type="spellStart"/>
      <w:r>
        <w:rPr>
          <w:rFonts w:ascii="Times New Roman" w:hAnsi="Times New Roman" w:cs="Times New Roman"/>
          <w:sz w:val="26"/>
          <w:szCs w:val="26"/>
        </w:rPr>
        <w:t>заверительные</w:t>
      </w:r>
      <w:proofErr w:type="spellEnd"/>
      <w:r>
        <w:rPr>
          <w:rFonts w:ascii="Times New Roman" w:hAnsi="Times New Roman" w:cs="Times New Roman"/>
          <w:sz w:val="26"/>
          <w:szCs w:val="26"/>
        </w:rPr>
        <w:t xml:space="preserve"> надписи не составлять.</w:t>
      </w: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12. Организация оперативного хранения документов</w:t>
      </w:r>
    </w:p>
    <w:p w:rsidR="00693C7B" w:rsidRDefault="00693C7B" w:rsidP="00693C7B">
      <w:pPr>
        <w:pStyle w:val="ConsPlusNormal"/>
        <w:ind w:firstLine="540"/>
        <w:jc w:val="both"/>
        <w:rPr>
          <w:rFonts w:ascii="Times New Roman" w:hAnsi="Times New Roman" w:cs="Times New Roman"/>
          <w:sz w:val="26"/>
          <w:szCs w:val="26"/>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12.1. С момента заведения и до передачи в архив дела хранятся по месту их формирования.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Сотрудники, отвечающие за делопроизводство, обязаны обеспечивать сохранность документов и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Дела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 корешках обложек дел указываются индексы по номенклатуре.</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Завершенные дела постоянного и долговременного (свыше 10 лет) сроков хранения хранятся по месту их формирования в течение 5-и лет, а затем сдаются в архив.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 Выдача дел или отдельных документов для работы сотрудникам сельской Думы  под расписку с разрешения Главы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Дела или отдельные документы выдаются на срок, определяемый Главой сельской Думы  . После истечения указанного срока дело должно быть возвращено на место его хранения.</w:t>
      </w:r>
    </w:p>
    <w:p w:rsidR="00693C7B" w:rsidRDefault="00693C7B" w:rsidP="00693C7B">
      <w:pPr>
        <w:pStyle w:val="ConsPlusNormal"/>
        <w:ind w:firstLine="540"/>
        <w:jc w:val="both"/>
        <w:rPr>
          <w:rFonts w:ascii="Times New Roman" w:hAnsi="Times New Roman" w:cs="Times New Roman"/>
          <w:sz w:val="24"/>
          <w:szCs w:val="24"/>
        </w:rPr>
      </w:pPr>
      <w:r>
        <w:rPr>
          <w:rFonts w:ascii="Times New Roman" w:hAnsi="Times New Roman" w:cs="Times New Roman"/>
          <w:sz w:val="26"/>
          <w:szCs w:val="26"/>
        </w:rPr>
        <w:t>Изъятие документов из дел допускается в исключительных случаях и производится с разрешения Главы сельской Думы  с оставлением в деле заверенной копии документа и акта о причинах выдачи подлинника.</w:t>
      </w: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0"/>
        <w:jc w:val="center"/>
        <w:rPr>
          <w:rFonts w:ascii="Times New Roman" w:hAnsi="Times New Roman" w:cs="Times New Roman"/>
          <w:sz w:val="26"/>
          <w:szCs w:val="26"/>
        </w:rPr>
      </w:pPr>
      <w:r>
        <w:rPr>
          <w:rFonts w:ascii="Times New Roman" w:hAnsi="Times New Roman" w:cs="Times New Roman"/>
          <w:b/>
          <w:bCs/>
          <w:sz w:val="26"/>
          <w:szCs w:val="26"/>
        </w:rPr>
        <w:t>13. Экспертиза ценности документов</w:t>
      </w:r>
    </w:p>
    <w:p w:rsidR="00693C7B" w:rsidRDefault="00693C7B" w:rsidP="00693C7B">
      <w:pPr>
        <w:pStyle w:val="ConsPlusNormal"/>
        <w:ind w:firstLine="540"/>
        <w:jc w:val="both"/>
        <w:rPr>
          <w:rFonts w:ascii="Times New Roman" w:hAnsi="Times New Roman" w:cs="Times New Roman"/>
          <w:sz w:val="24"/>
          <w:szCs w:val="24"/>
        </w:rPr>
      </w:pP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13.2. Экспертиза ценности документов в сельской Думе  проводится при составлении номенклатуры дел, формировании дел и проверке правильности отнесения документов к делам, подготовке дел к последующему хранению.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Для организации и проведения экспертизы ценности документов в сельской Думе  создается постоянно действующая экспертная комиссия (</w:t>
      </w:r>
      <w:proofErr w:type="gramStart"/>
      <w:r>
        <w:rPr>
          <w:rFonts w:ascii="Times New Roman" w:hAnsi="Times New Roman" w:cs="Times New Roman"/>
          <w:sz w:val="26"/>
          <w:szCs w:val="26"/>
        </w:rPr>
        <w:t>ЭК</w:t>
      </w:r>
      <w:proofErr w:type="gramEnd"/>
      <w:r>
        <w:rPr>
          <w:rFonts w:ascii="Times New Roman" w:hAnsi="Times New Roman" w:cs="Times New Roman"/>
          <w:sz w:val="26"/>
          <w:szCs w:val="26"/>
        </w:rPr>
        <w:t>).</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Функции и права экспертной комиссии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а также организация ее работы определяются положением, утвержденным  Главой сельской Думы  .</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13.3. Экспертиза ценности документов осуществляется ежегодно в подразделениях сотрудниками, ответственными за ведение делопроизводства, совместно с </w:t>
      </w:r>
      <w:proofErr w:type="gramStart"/>
      <w:r>
        <w:rPr>
          <w:rFonts w:ascii="Times New Roman" w:hAnsi="Times New Roman" w:cs="Times New Roman"/>
          <w:sz w:val="26"/>
          <w:szCs w:val="26"/>
        </w:rPr>
        <w:t>ЭК</w:t>
      </w:r>
      <w:proofErr w:type="gramEnd"/>
      <w:r>
        <w:rPr>
          <w:rFonts w:ascii="Times New Roman" w:hAnsi="Times New Roman" w:cs="Times New Roman"/>
          <w:sz w:val="26"/>
          <w:szCs w:val="26"/>
        </w:rPr>
        <w:t xml:space="preserve"> под непосредственным методическим руководством работника архива.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При проведении экспертизы ценности документов в подразделениях осуществляется отбор документов постоянного и временного (свыше 10 лет) сроков хранения для передачи в ведомственный архив, отбор документов с временными сроками хранения, подлежащих дальнейшему хранению в подразделениях, выделение к уничтожению дел за предыдущие годы, </w:t>
      </w:r>
      <w:proofErr w:type="gramStart"/>
      <w:r>
        <w:rPr>
          <w:rFonts w:ascii="Times New Roman" w:hAnsi="Times New Roman" w:cs="Times New Roman"/>
          <w:sz w:val="26"/>
          <w:szCs w:val="26"/>
        </w:rPr>
        <w:t>сроки</w:t>
      </w:r>
      <w:proofErr w:type="gramEnd"/>
      <w:r>
        <w:rPr>
          <w:rFonts w:ascii="Times New Roman" w:hAnsi="Times New Roman" w:cs="Times New Roman"/>
          <w:sz w:val="26"/>
          <w:szCs w:val="26"/>
        </w:rPr>
        <w:t xml:space="preserve"> хранения которых истекли. При этом одновременно проверяется качество и полнота действующей номенклатуры дел, правильность определения сроков хранения дел, заведенных в соответствии с номенклатурой дел, соблюдение установленного порядка оформления документов и формирования дел.</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13.4. Отбор документов для постоянного хранения проводится на основании перечней документов с указанием сроков их хранения и номенклатуры дел сельской Думы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13.5. По результатам экспертизы ценности документов составляются описи дел постоянного, временного (свыше 10 лет) хранения и по личному составу (приложение № 8), а также акты о выделении дел к уничтожению (приложение № 9).</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13.6. Описи на дела постоянного хранения составляются ежегодно при непосредственной помощи архива. По этим описям документы сдаются в архив.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Опись дел подразделения составляется в двух экземплярах, один из которых передается вместе с делами в архив через пять лет после завершения дел в делопроизводстве, а второй остается в качестве контрольного экземпляра в подразделении.</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Описи дел, подготовленные подразделениями, служат основой для подготовки сводной описи сельской Думы</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которую готовит архив.</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13.7. При составлении описи дел соблюдаются следующие требования:</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каждое дело вносится в опись под самостоятельным порядковым номером (если дело состоит из нескольких томов или частей, то каждый том или часть вносится в опись под самостоятельным номером);</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порядок нумерации дел в описи - валовой;</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графы описи заполняются в точном соответствии с теми сведениями, которые вынесены на обложку дела;</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графа описи "примечание" используются для отметок о приеме дел, особенностях их физического состояния, о передаче дел другим подразделениям со ссылкой на необходимый акт, о наличии копий и т.п.</w:t>
      </w:r>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13.8. 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хранения за этот же период. Указанные описи и акты рассматриваются ЭК  сельской Думы  и утверждаются  Главой сельской Думы</w:t>
      </w:r>
      <w:proofErr w:type="gramStart"/>
      <w:r>
        <w:rPr>
          <w:rFonts w:ascii="Times New Roman" w:hAnsi="Times New Roman" w:cs="Times New Roman"/>
          <w:sz w:val="26"/>
          <w:szCs w:val="26"/>
        </w:rPr>
        <w:t xml:space="preserve">  .</w:t>
      </w:r>
      <w:proofErr w:type="gramEnd"/>
    </w:p>
    <w:p w:rsidR="00693C7B" w:rsidRDefault="00693C7B" w:rsidP="00693C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Уничтожение включенных в акт документов и дел производится в подразделениях после утверждения ЭПК управления по делам </w:t>
      </w:r>
      <w:proofErr w:type="gramStart"/>
      <w:r>
        <w:rPr>
          <w:rFonts w:ascii="Times New Roman" w:hAnsi="Times New Roman" w:cs="Times New Roman"/>
          <w:sz w:val="26"/>
          <w:szCs w:val="26"/>
        </w:rPr>
        <w:t>архивов области описей дел постоянного хранения</w:t>
      </w:r>
      <w:proofErr w:type="gramEnd"/>
      <w:r>
        <w:rPr>
          <w:rFonts w:ascii="Times New Roman" w:hAnsi="Times New Roman" w:cs="Times New Roman"/>
          <w:sz w:val="26"/>
          <w:szCs w:val="26"/>
        </w:rPr>
        <w:t xml:space="preserve"> и по личному составу.</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1</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w:t>
      </w:r>
      <w:r>
        <w:rPr>
          <w:rFonts w:ascii="Times New Roman" w:hAnsi="Times New Roman" w:cs="Times New Roman"/>
          <w:sz w:val="26"/>
          <w:szCs w:val="26"/>
        </w:rPr>
        <w:t xml:space="preserve">сельской Думе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0"/>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jc w:val="center"/>
        <w:rPr>
          <w:rFonts w:ascii="Times New Roman" w:hAnsi="Times New Roman" w:cs="Times New Roman"/>
        </w:rPr>
      </w:pPr>
      <w:r>
        <w:rPr>
          <w:rFonts w:ascii="Times New Roman" w:hAnsi="Times New Roman" w:cs="Times New Roman"/>
        </w:rPr>
        <w:t>АКТ</w:t>
      </w:r>
    </w:p>
    <w:p w:rsidR="00693C7B" w:rsidRDefault="00693C7B" w:rsidP="00693C7B">
      <w:pPr>
        <w:pStyle w:val="ConsPlusNonformat"/>
        <w:jc w:val="center"/>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Мы,   нижеподписавшиеся   работники  </w:t>
      </w:r>
      <w:r>
        <w:rPr>
          <w:rFonts w:ascii="Times New Roman" w:hAnsi="Times New Roman" w:cs="Times New Roman"/>
          <w:sz w:val="26"/>
          <w:szCs w:val="26"/>
        </w:rPr>
        <w:t xml:space="preserve">сельской Думы  </w:t>
      </w:r>
      <w:r>
        <w:rPr>
          <w:rFonts w:ascii="Times New Roman" w:hAnsi="Times New Roman" w:cs="Times New Roman"/>
        </w:rPr>
        <w:t>сельского поселения «-------------------------------»</w:t>
      </w:r>
    </w:p>
    <w:p w:rsidR="00693C7B" w:rsidRDefault="00693C7B" w:rsidP="00693C7B">
      <w:pPr>
        <w:pStyle w:val="ConsPlusNormal"/>
        <w:ind w:firstLine="0"/>
        <w:rPr>
          <w:rFonts w:ascii="Times New Roman" w:hAnsi="Times New Roman" w:cs="Times New Roman"/>
        </w:rPr>
      </w:pPr>
      <w:r>
        <w:t>___________________________________________________________________________________________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lastRenderedPageBreak/>
        <w:t>составили  акт  о том, что "____" _____________ 20___ г. при вскрытии пакета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_________________________________________________________________________ </w:t>
      </w:r>
    </w:p>
    <w:p w:rsidR="00693C7B" w:rsidRDefault="00693C7B" w:rsidP="00693C7B">
      <w:pPr>
        <w:pStyle w:val="ConsPlusNonformat"/>
        <w:rPr>
          <w:rFonts w:ascii="Times New Roman" w:hAnsi="Times New Roman" w:cs="Times New Roman"/>
        </w:rPr>
      </w:pPr>
      <w:r>
        <w:rPr>
          <w:rFonts w:ascii="Times New Roman" w:hAnsi="Times New Roman" w:cs="Times New Roman"/>
        </w:rPr>
        <w:t>в нем не оказалось __________________________________________________________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Настоящий акт составлен в трех экземплярах.</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1 экз. - 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(указывается номер дела)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2 экз. - 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(адрес передачи)</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3 экз. - 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(место хранения)</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Подписи: 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w:t>
      </w: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2</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w:t>
      </w:r>
      <w:r>
        <w:rPr>
          <w:rFonts w:ascii="Times New Roman" w:hAnsi="Times New Roman" w:cs="Times New Roman"/>
          <w:sz w:val="26"/>
          <w:szCs w:val="26"/>
        </w:rPr>
        <w:t xml:space="preserve">сельской Думе  </w:t>
      </w:r>
      <w:r>
        <w:rPr>
          <w:rFonts w:ascii="Times New Roman" w:hAnsi="Times New Roman" w:cs="Times New Roman"/>
        </w:rPr>
        <w:t xml:space="preserve">сельского поселения </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АКТ</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Мы,   нижеподписавшиеся   работники  </w:t>
      </w:r>
      <w:r>
        <w:rPr>
          <w:rFonts w:ascii="Times New Roman" w:hAnsi="Times New Roman" w:cs="Times New Roman"/>
          <w:sz w:val="26"/>
          <w:szCs w:val="26"/>
        </w:rPr>
        <w:t xml:space="preserve">сельской Думы  </w:t>
      </w:r>
      <w:r>
        <w:rPr>
          <w:rFonts w:ascii="Times New Roman" w:hAnsi="Times New Roman" w:cs="Times New Roman"/>
        </w:rPr>
        <w:t>сельского поселения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составили  акт  о  том, что "____" _____________ 20__ г.  в  соответствии </w:t>
      </w:r>
      <w:proofErr w:type="gramStart"/>
      <w:r>
        <w:rPr>
          <w:rFonts w:ascii="Times New Roman" w:hAnsi="Times New Roman" w:cs="Times New Roman"/>
        </w:rPr>
        <w:t>с</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просьбой 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первый вариант 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(название, дата и номер документа)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взамен </w:t>
      </w:r>
      <w:proofErr w:type="gramStart"/>
      <w:r>
        <w:rPr>
          <w:rFonts w:ascii="Times New Roman" w:hAnsi="Times New Roman" w:cs="Times New Roman"/>
        </w:rPr>
        <w:t>которого</w:t>
      </w:r>
      <w:proofErr w:type="gramEnd"/>
      <w:r>
        <w:rPr>
          <w:rFonts w:ascii="Times New Roman" w:hAnsi="Times New Roman" w:cs="Times New Roman"/>
        </w:rPr>
        <w:t xml:space="preserve"> поступил новый документ, уничтожен.</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Подпись: 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w:t>
      </w: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3</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сельской Думе</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nformat"/>
        <w:jc w:val="right"/>
        <w:rPr>
          <w:rFonts w:ascii="Times New Roman" w:hAnsi="Times New Roman" w:cs="Times New Roman"/>
        </w:rPr>
      </w:pPr>
      <w:r>
        <w:rPr>
          <w:rFonts w:ascii="Times New Roman" w:hAnsi="Times New Roman" w:cs="Times New Roman"/>
        </w:rPr>
        <w:t xml:space="preserve">                                                                  УТВЕРЖДАЮ</w:t>
      </w:r>
    </w:p>
    <w:p w:rsidR="00693C7B" w:rsidRDefault="00693C7B" w:rsidP="00693C7B">
      <w:pPr>
        <w:jc w:val="right"/>
      </w:pPr>
      <w:r>
        <w:t xml:space="preserve">                              Глава сельской Думы</w:t>
      </w:r>
      <w:r>
        <w:rPr>
          <w:sz w:val="26"/>
          <w:szCs w:val="26"/>
        </w:rPr>
        <w:t xml:space="preserve">  </w:t>
      </w:r>
    </w:p>
    <w:p w:rsidR="00693C7B" w:rsidRDefault="00693C7B" w:rsidP="00693C7B">
      <w:pPr>
        <w:pStyle w:val="ConsPlusNormal"/>
        <w:ind w:firstLine="0"/>
        <w:jc w:val="right"/>
        <w:rPr>
          <w:rFonts w:ascii="Times New Roman" w:hAnsi="Times New Roman" w:cs="Times New Roman"/>
        </w:rPr>
      </w:pPr>
      <w:r>
        <w:t xml:space="preserve">                                                   </w:t>
      </w:r>
      <w:r>
        <w:rPr>
          <w:rFonts w:ascii="Times New Roman" w:hAnsi="Times New Roman" w:cs="Times New Roman"/>
        </w:rPr>
        <w:t>сельского поселения «---------------------»</w:t>
      </w:r>
    </w:p>
    <w:p w:rsidR="00693C7B" w:rsidRDefault="00693C7B" w:rsidP="00693C7B">
      <w:pPr>
        <w:jc w:val="right"/>
        <w:rPr>
          <w14:shadow w14:blurRad="50800" w14:dist="38100" w14:dir="2700000" w14:sx="100000" w14:sy="100000" w14:kx="0" w14:ky="0" w14:algn="tl">
            <w14:srgbClr w14:val="000000">
              <w14:alpha w14:val="60000"/>
            </w14:srgbClr>
          </w14:shadow>
        </w:rPr>
      </w:pPr>
    </w:p>
    <w:p w:rsidR="00693C7B" w:rsidRDefault="00693C7B" w:rsidP="00693C7B">
      <w:pPr>
        <w:pStyle w:val="ConsPlusNonformat"/>
        <w:jc w:val="right"/>
        <w:rPr>
          <w:rFonts w:ascii="Times New Roman" w:hAnsi="Times New Roman" w:cs="Times New Roman"/>
        </w:rPr>
      </w:pPr>
      <w:r>
        <w:rPr>
          <w:rFonts w:ascii="Times New Roman" w:hAnsi="Times New Roman" w:cs="Times New Roman"/>
        </w:rPr>
        <w:t xml:space="preserve">                                                         _________ _____________________</w:t>
      </w:r>
    </w:p>
    <w:p w:rsidR="00693C7B" w:rsidRDefault="00693C7B" w:rsidP="00693C7B">
      <w:pPr>
        <w:pStyle w:val="ConsPlusNonformat"/>
        <w:jc w:val="right"/>
        <w:rPr>
          <w:rFonts w:ascii="Times New Roman" w:hAnsi="Times New Roman" w:cs="Times New Roman"/>
        </w:rPr>
      </w:pPr>
      <w:r>
        <w:rPr>
          <w:rFonts w:ascii="Times New Roman" w:hAnsi="Times New Roman" w:cs="Times New Roman"/>
        </w:rPr>
        <w:t xml:space="preserve">                                                          (подпись) (расшифровка подписи)</w:t>
      </w:r>
    </w:p>
    <w:p w:rsidR="00693C7B" w:rsidRDefault="00693C7B" w:rsidP="00693C7B">
      <w:pPr>
        <w:pStyle w:val="ConsPlusNonformat"/>
        <w:jc w:val="right"/>
        <w:rPr>
          <w:rFonts w:ascii="Times New Roman" w:hAnsi="Times New Roman" w:cs="Times New Roman"/>
        </w:rPr>
      </w:pPr>
      <w:r>
        <w:rPr>
          <w:rFonts w:ascii="Times New Roman" w:hAnsi="Times New Roman" w:cs="Times New Roman"/>
        </w:rPr>
        <w:lastRenderedPageBreak/>
        <w:t xml:space="preserve">                                                          Дата ____________________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АКТ № 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О ВЫДЕЛЕНИИ К УНИЧТОЖЕНИЮ ДОКУМЕНТОВ (ДЕЛ),</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НЕ ПОДЛЕЖАЩИХ ДАЛЬНЕЙШЕМУ ХРАНЕНИЮ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(С ПОМЕТКОЙ  «ДЛЯ СЛУЖЕБНОГО ПОЛЬЗОВАНИЯ»)</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Мы, 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(перечислить фамилии, имена, отчества и должности работников,</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составивших</w:t>
      </w:r>
      <w:proofErr w:type="gramEnd"/>
      <w:r>
        <w:rPr>
          <w:rFonts w:ascii="Times New Roman" w:hAnsi="Times New Roman" w:cs="Times New Roman"/>
        </w:rPr>
        <w:t xml:space="preserve"> данный акт)</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 составили,</w:t>
      </w:r>
    </w:p>
    <w:p w:rsidR="00693C7B" w:rsidRDefault="00693C7B" w:rsidP="00693C7B">
      <w:pPr>
        <w:pStyle w:val="ConsPlusNonformat"/>
        <w:rPr>
          <w:rFonts w:ascii="Times New Roman" w:hAnsi="Times New Roman" w:cs="Times New Roman"/>
        </w:rPr>
      </w:pPr>
      <w:proofErr w:type="gramStart"/>
      <w:r>
        <w:rPr>
          <w:rFonts w:ascii="Times New Roman" w:hAnsi="Times New Roman" w:cs="Times New Roman"/>
        </w:rPr>
        <w:t>отобрали   к   уничтожению,    как  не имеющие научно-исторической ценности и</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утратившие практическое значение следующие документы (дела) 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(наименование организации)</w:t>
      </w:r>
    </w:p>
    <w:p w:rsidR="00693C7B" w:rsidRDefault="00693C7B" w:rsidP="00693C7B">
      <w:pPr>
        <w:pStyle w:val="ConsPlusNormal"/>
        <w:ind w:firstLine="0"/>
        <w:rPr>
          <w:rFonts w:ascii="Times New Roman" w:hAnsi="Times New Roman" w:cs="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810"/>
        <w:gridCol w:w="2295"/>
        <w:gridCol w:w="1485"/>
        <w:gridCol w:w="1550"/>
      </w:tblGrid>
      <w:tr w:rsidR="00693C7B" w:rsidTr="00693C7B">
        <w:trPr>
          <w:cantSplit/>
          <w:trHeight w:val="360"/>
        </w:trPr>
        <w:tc>
          <w:tcPr>
            <w:tcW w:w="54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N </w:t>
            </w:r>
          </w:p>
        </w:tc>
        <w:tc>
          <w:tcPr>
            <w:tcW w:w="8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Год </w:t>
            </w:r>
          </w:p>
        </w:tc>
        <w:tc>
          <w:tcPr>
            <w:tcW w:w="229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Заголовок, номер</w:t>
            </w:r>
            <w:r>
              <w:rPr>
                <w:rFonts w:ascii="Times New Roman" w:hAnsi="Times New Roman" w:cs="Times New Roman"/>
              </w:rPr>
              <w:br/>
              <w:t>документа (дела)</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Количество</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Примечание</w:t>
            </w:r>
          </w:p>
        </w:tc>
      </w:tr>
    </w:tbl>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ИТОГО за _______ год в акт N ____ внесено ____________ документов (дел)</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(прописью)</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(подписи работников, составивших акт)</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Документы (дела) уничтожены 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(подпись работника службы делопроизводства)</w:t>
      </w: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540"/>
        <w:jc w:val="both"/>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tabs>
          <w:tab w:val="right" w:pos="10205"/>
        </w:tabs>
        <w:ind w:firstLine="0"/>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4</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сельской Думе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rPr>
          <w:rFonts w:ascii="Times New Roman" w:hAnsi="Times New Roman" w:cs="Times New Roman"/>
        </w:rPr>
      </w:pPr>
    </w:p>
    <w:p w:rsidR="00693C7B" w:rsidRDefault="00693C7B" w:rsidP="00693C7B">
      <w:pPr>
        <w:pStyle w:val="ConsPlusNonformat"/>
      </w:pPr>
      <w:r>
        <w:rPr>
          <w:rFonts w:ascii="Times New Roman" w:hAnsi="Times New Roman" w:cs="Times New Roman"/>
        </w:rPr>
        <w:t xml:space="preserve">                                                                                                                                                               УТВЕРЖДАЮ</w:t>
      </w:r>
    </w:p>
    <w:p w:rsidR="00693C7B" w:rsidRDefault="00693C7B" w:rsidP="00693C7B">
      <w:pPr>
        <w:jc w:val="both"/>
      </w:pPr>
      <w:r>
        <w:t xml:space="preserve">                                                                                                                                     Глава сельской Думы                                                                                                                          сельского поселения «--------------------»</w:t>
      </w:r>
    </w:p>
    <w:p w:rsidR="00693C7B" w:rsidRDefault="00693C7B" w:rsidP="00693C7B">
      <w:pPr>
        <w:jc w:val="both"/>
        <w:rPr>
          <w14:shadow w14:blurRad="50800" w14:dist="38100" w14:dir="2700000" w14:sx="100000" w14:sy="100000" w14:kx="0" w14:ky="0" w14:algn="tl">
            <w14:srgbClr w14:val="000000">
              <w14:alpha w14:val="60000"/>
            </w14:srgbClr>
          </w14:shadow>
        </w:rPr>
      </w:pPr>
    </w:p>
    <w:p w:rsidR="00693C7B" w:rsidRDefault="00693C7B" w:rsidP="00693C7B">
      <w:pPr>
        <w:pStyle w:val="ConsPlusNonformat"/>
        <w:rPr>
          <w:rFonts w:ascii="Times New Roman" w:hAnsi="Times New Roman" w:cs="Times New Roman"/>
        </w:rPr>
      </w:pPr>
      <w:r>
        <w:rPr>
          <w:rFonts w:ascii="Times New Roman" w:hAnsi="Times New Roman" w:cs="Times New Roman"/>
        </w:rPr>
        <w:lastRenderedPageBreak/>
        <w:t xml:space="preserve">                                                                                                                                      _________ 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(подпись) (расшифровка подписи)</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Дата 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НОМЕНКЛАТУРА ДЕЛ</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 N 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(место составления)</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На _______________ год</w:t>
      </w:r>
    </w:p>
    <w:p w:rsidR="00693C7B" w:rsidRDefault="00693C7B" w:rsidP="00693C7B">
      <w:pPr>
        <w:pStyle w:val="ConsPlusNormal"/>
        <w:ind w:firstLine="0"/>
        <w:rPr>
          <w:rFonts w:ascii="Times New Roman" w:hAnsi="Times New Roman" w:cs="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1215"/>
        <w:gridCol w:w="1350"/>
        <w:gridCol w:w="1485"/>
        <w:gridCol w:w="1755"/>
        <w:gridCol w:w="1550"/>
      </w:tblGrid>
      <w:tr w:rsidR="00693C7B" w:rsidTr="00693C7B">
        <w:trPr>
          <w:cantSplit/>
          <w:trHeight w:val="720"/>
        </w:trPr>
        <w:tc>
          <w:tcPr>
            <w:tcW w:w="121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Индекс </w:t>
            </w:r>
            <w:r>
              <w:rPr>
                <w:rFonts w:ascii="Times New Roman" w:hAnsi="Times New Roman" w:cs="Times New Roman"/>
              </w:rPr>
              <w:br/>
              <w:t xml:space="preserve">дела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Заголовок</w:t>
            </w:r>
            <w:r>
              <w:rPr>
                <w:rFonts w:ascii="Times New Roman" w:hAnsi="Times New Roman" w:cs="Times New Roman"/>
              </w:rPr>
              <w:br/>
              <w:t xml:space="preserve">дела   </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Количество</w:t>
            </w:r>
            <w:r>
              <w:rPr>
                <w:rFonts w:ascii="Times New Roman" w:hAnsi="Times New Roman" w:cs="Times New Roman"/>
              </w:rPr>
              <w:br/>
              <w:t xml:space="preserve">дел    </w:t>
            </w:r>
          </w:p>
        </w:tc>
        <w:tc>
          <w:tcPr>
            <w:tcW w:w="175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Срок    </w:t>
            </w:r>
            <w:r>
              <w:rPr>
                <w:rFonts w:ascii="Times New Roman" w:hAnsi="Times New Roman" w:cs="Times New Roman"/>
              </w:rPr>
              <w:br/>
              <w:t xml:space="preserve">хранения  </w:t>
            </w:r>
            <w:r>
              <w:rPr>
                <w:rFonts w:ascii="Times New Roman" w:hAnsi="Times New Roman" w:cs="Times New Roman"/>
              </w:rPr>
              <w:br/>
              <w:t xml:space="preserve">дела и N  </w:t>
            </w:r>
            <w:r>
              <w:rPr>
                <w:rFonts w:ascii="Times New Roman" w:hAnsi="Times New Roman" w:cs="Times New Roman"/>
              </w:rPr>
              <w:br/>
              <w:t xml:space="preserve">статей по  </w:t>
            </w:r>
            <w:r>
              <w:rPr>
                <w:rFonts w:ascii="Times New Roman" w:hAnsi="Times New Roman" w:cs="Times New Roman"/>
              </w:rPr>
              <w:br/>
              <w:t xml:space="preserve">перечню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Примечание</w:t>
            </w:r>
          </w:p>
        </w:tc>
      </w:tr>
      <w:tr w:rsidR="00693C7B" w:rsidTr="00693C7B">
        <w:trPr>
          <w:cantSplit/>
          <w:trHeight w:val="240"/>
        </w:trPr>
        <w:tc>
          <w:tcPr>
            <w:tcW w:w="121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1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2    </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3     </w:t>
            </w:r>
          </w:p>
        </w:tc>
        <w:tc>
          <w:tcPr>
            <w:tcW w:w="175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4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5     </w:t>
            </w:r>
          </w:p>
        </w:tc>
      </w:tr>
      <w:tr w:rsidR="00693C7B" w:rsidTr="00693C7B">
        <w:trPr>
          <w:cantSplit/>
          <w:trHeight w:val="240"/>
        </w:trPr>
        <w:tc>
          <w:tcPr>
            <w:tcW w:w="7355" w:type="dxa"/>
            <w:gridSpan w:val="5"/>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Название раздела                                     </w:t>
            </w:r>
          </w:p>
        </w:tc>
      </w:tr>
      <w:tr w:rsidR="00693C7B" w:rsidTr="00693C7B">
        <w:trPr>
          <w:cantSplit/>
          <w:trHeight w:val="240"/>
        </w:trPr>
        <w:tc>
          <w:tcPr>
            <w:tcW w:w="7355" w:type="dxa"/>
            <w:gridSpan w:val="5"/>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bl>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Должностное лицо                    подпись             расшифровка подписи</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Дата</w:t>
      </w:r>
    </w:p>
    <w:p w:rsidR="00693C7B" w:rsidRDefault="00693C7B" w:rsidP="00693C7B">
      <w:pPr>
        <w:pStyle w:val="ConsPlusNonformat"/>
        <w:rPr>
          <w:rFonts w:ascii="Times New Roman" w:hAnsi="Times New Roman" w:cs="Times New Roman"/>
        </w:rPr>
      </w:pPr>
      <w:r>
        <w:rPr>
          <w:rFonts w:ascii="Times New Roman" w:hAnsi="Times New Roman" w:cs="Times New Roman"/>
        </w:rPr>
        <w:t>Виза работника архива</w:t>
      </w:r>
    </w:p>
    <w:p w:rsidR="00693C7B" w:rsidRDefault="00693C7B" w:rsidP="00693C7B">
      <w:pPr>
        <w:pStyle w:val="ConsPlusNonformat"/>
        <w:ind w:firstLine="708"/>
        <w:rPr>
          <w:rFonts w:ascii="Times New Roman" w:hAnsi="Times New Roman" w:cs="Times New Roman"/>
          <w:sz w:val="10"/>
          <w:szCs w:val="10"/>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СОГЛАСОВАНО                                                            </w:t>
      </w:r>
      <w:proofErr w:type="spellStart"/>
      <w:proofErr w:type="gramStart"/>
      <w:r>
        <w:rPr>
          <w:rFonts w:ascii="Times New Roman" w:hAnsi="Times New Roman" w:cs="Times New Roman"/>
        </w:rPr>
        <w:t>СОГЛАСОВАНО</w:t>
      </w:r>
      <w:proofErr w:type="spellEnd"/>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Протокол </w:t>
      </w:r>
      <w:proofErr w:type="gramStart"/>
      <w:r>
        <w:rPr>
          <w:rFonts w:ascii="Times New Roman" w:hAnsi="Times New Roman" w:cs="Times New Roman"/>
        </w:rPr>
        <w:t>ЭК</w:t>
      </w:r>
      <w:proofErr w:type="gramEnd"/>
      <w:r>
        <w:rPr>
          <w:rFonts w:ascii="Times New Roman" w:hAnsi="Times New Roman" w:cs="Times New Roman"/>
        </w:rPr>
        <w:t xml:space="preserve">                                                                     Протокол ЭПК</w:t>
      </w:r>
    </w:p>
    <w:p w:rsidR="00693C7B" w:rsidRDefault="00693C7B" w:rsidP="00693C7B">
      <w:pPr>
        <w:pStyle w:val="ConsPlusNonformat"/>
        <w:rPr>
          <w:rFonts w:ascii="Times New Roman" w:hAnsi="Times New Roman" w:cs="Times New Roman"/>
        </w:rPr>
      </w:pPr>
      <w:r>
        <w:rPr>
          <w:rFonts w:ascii="Times New Roman" w:hAnsi="Times New Roman" w:cs="Times New Roman"/>
        </w:rPr>
        <w:t>от _________ N ___                                                        от ________ N 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Итоговая  запись  о  категориях и количестве дел, заведенных </w:t>
      </w:r>
      <w:proofErr w:type="gramStart"/>
      <w:r>
        <w:rPr>
          <w:rFonts w:ascii="Times New Roman" w:hAnsi="Times New Roman" w:cs="Times New Roman"/>
        </w:rPr>
        <w:t>в</w:t>
      </w:r>
      <w:proofErr w:type="gramEnd"/>
      <w:r>
        <w:rPr>
          <w:rFonts w:ascii="Times New Roman" w:hAnsi="Times New Roman" w:cs="Times New Roman"/>
        </w:rPr>
        <w:t xml:space="preserve"> 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году в сельской Думе </w:t>
      </w:r>
    </w:p>
    <w:p w:rsidR="00693C7B" w:rsidRDefault="00693C7B" w:rsidP="00693C7B">
      <w:pPr>
        <w:pStyle w:val="ConsPlusNormal"/>
        <w:ind w:firstLine="0"/>
        <w:rPr>
          <w:rFonts w:ascii="Times New Roman" w:hAnsi="Times New Roman" w:cs="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3510"/>
        <w:gridCol w:w="810"/>
        <w:gridCol w:w="1620"/>
        <w:gridCol w:w="1550"/>
      </w:tblGrid>
      <w:tr w:rsidR="00693C7B" w:rsidTr="00693C7B">
        <w:trPr>
          <w:cantSplit/>
          <w:trHeight w:val="240"/>
        </w:trPr>
        <w:tc>
          <w:tcPr>
            <w:tcW w:w="3510" w:type="dxa"/>
            <w:vMerge w:val="restart"/>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По срокам хранения    </w:t>
            </w:r>
          </w:p>
        </w:tc>
        <w:tc>
          <w:tcPr>
            <w:tcW w:w="810" w:type="dxa"/>
            <w:vMerge w:val="restart"/>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Всего</w:t>
            </w:r>
          </w:p>
        </w:tc>
        <w:tc>
          <w:tcPr>
            <w:tcW w:w="3170" w:type="dxa"/>
            <w:gridSpan w:val="2"/>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В том числе      </w:t>
            </w:r>
          </w:p>
        </w:tc>
      </w:tr>
      <w:tr w:rsidR="00693C7B" w:rsidTr="00693C7B">
        <w:trPr>
          <w:cantSplit/>
          <w:trHeight w:val="360"/>
        </w:trPr>
        <w:tc>
          <w:tcPr>
            <w:tcW w:w="3510" w:type="dxa"/>
            <w:vMerge/>
            <w:tcBorders>
              <w:top w:val="single" w:sz="4" w:space="0" w:color="000000"/>
              <w:left w:val="single" w:sz="4" w:space="0" w:color="000000"/>
              <w:bottom w:val="single" w:sz="4" w:space="0" w:color="000000"/>
              <w:right w:val="nil"/>
            </w:tcBorders>
            <w:vAlign w:val="center"/>
            <w:hideMark/>
          </w:tcPr>
          <w:p w:rsidR="00693C7B" w:rsidRDefault="00693C7B">
            <w:pPr>
              <w:rPr>
                <w:lang w:eastAsia="ar-SA"/>
              </w:rPr>
            </w:pPr>
          </w:p>
        </w:tc>
        <w:tc>
          <w:tcPr>
            <w:tcW w:w="810" w:type="dxa"/>
            <w:vMerge/>
            <w:tcBorders>
              <w:top w:val="single" w:sz="4" w:space="0" w:color="000000"/>
              <w:left w:val="single" w:sz="4" w:space="0" w:color="000000"/>
              <w:bottom w:val="single" w:sz="4" w:space="0" w:color="000000"/>
              <w:right w:val="nil"/>
            </w:tcBorders>
            <w:vAlign w:val="center"/>
            <w:hideMark/>
          </w:tcPr>
          <w:p w:rsidR="00693C7B" w:rsidRDefault="00693C7B">
            <w:pPr>
              <w:rPr>
                <w:lang w:eastAsia="ar-SA"/>
              </w:rPr>
            </w:pPr>
          </w:p>
        </w:tc>
        <w:tc>
          <w:tcPr>
            <w:tcW w:w="162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переходящих</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с отметкой</w:t>
            </w:r>
            <w:r>
              <w:rPr>
                <w:rFonts w:ascii="Times New Roman" w:hAnsi="Times New Roman" w:cs="Times New Roman"/>
              </w:rPr>
              <w:br/>
              <w:t xml:space="preserve">ЭПК    </w:t>
            </w:r>
          </w:p>
        </w:tc>
      </w:tr>
      <w:tr w:rsidR="00693C7B" w:rsidTr="00693C7B">
        <w:trPr>
          <w:cantSplit/>
          <w:trHeight w:val="240"/>
        </w:trPr>
        <w:tc>
          <w:tcPr>
            <w:tcW w:w="35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1            </w:t>
            </w:r>
          </w:p>
        </w:tc>
        <w:tc>
          <w:tcPr>
            <w:tcW w:w="8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2  </w:t>
            </w:r>
          </w:p>
        </w:tc>
        <w:tc>
          <w:tcPr>
            <w:tcW w:w="162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3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4     </w:t>
            </w:r>
          </w:p>
        </w:tc>
      </w:tr>
      <w:tr w:rsidR="00693C7B" w:rsidTr="00693C7B">
        <w:trPr>
          <w:cantSplit/>
          <w:trHeight w:val="240"/>
        </w:trPr>
        <w:tc>
          <w:tcPr>
            <w:tcW w:w="35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Постоянного              </w:t>
            </w:r>
          </w:p>
        </w:tc>
        <w:tc>
          <w:tcPr>
            <w:tcW w:w="81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35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proofErr w:type="gramStart"/>
            <w:r>
              <w:rPr>
                <w:rFonts w:ascii="Times New Roman" w:hAnsi="Times New Roman" w:cs="Times New Roman"/>
              </w:rPr>
              <w:t>Временного</w:t>
            </w:r>
            <w:proofErr w:type="gramEnd"/>
            <w:r>
              <w:rPr>
                <w:rFonts w:ascii="Times New Roman" w:hAnsi="Times New Roman" w:cs="Times New Roman"/>
              </w:rPr>
              <w:t xml:space="preserve"> (свыше 10 лет)</w:t>
            </w:r>
          </w:p>
        </w:tc>
        <w:tc>
          <w:tcPr>
            <w:tcW w:w="81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360"/>
        </w:trPr>
        <w:tc>
          <w:tcPr>
            <w:tcW w:w="35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proofErr w:type="gramStart"/>
            <w:r>
              <w:rPr>
                <w:rFonts w:ascii="Times New Roman" w:hAnsi="Times New Roman" w:cs="Times New Roman"/>
              </w:rPr>
              <w:t>Временного</w:t>
            </w:r>
            <w:proofErr w:type="gramEnd"/>
            <w:r>
              <w:rPr>
                <w:rFonts w:ascii="Times New Roman" w:hAnsi="Times New Roman" w:cs="Times New Roman"/>
              </w:rPr>
              <w:t xml:space="preserve"> (до 10 лет    </w:t>
            </w:r>
            <w:r>
              <w:rPr>
                <w:rFonts w:ascii="Times New Roman" w:hAnsi="Times New Roman" w:cs="Times New Roman"/>
              </w:rPr>
              <w:br/>
              <w:t xml:space="preserve">включительно)            </w:t>
            </w:r>
          </w:p>
        </w:tc>
        <w:tc>
          <w:tcPr>
            <w:tcW w:w="81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351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ИТОГО                    </w:t>
            </w:r>
          </w:p>
        </w:tc>
        <w:tc>
          <w:tcPr>
            <w:tcW w:w="81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bl>
    <w:p w:rsidR="00693C7B" w:rsidRDefault="00693C7B" w:rsidP="00693C7B">
      <w:pPr>
        <w:pStyle w:val="ConsPlusNonformat"/>
        <w:rPr>
          <w:rFonts w:ascii="Times New Roman" w:hAnsi="Times New Roman" w:cs="Times New Roman"/>
        </w:rPr>
      </w:pPr>
      <w:r>
        <w:rPr>
          <w:rFonts w:ascii="Times New Roman" w:hAnsi="Times New Roman" w:cs="Times New Roman"/>
        </w:rPr>
        <w:t>Должностное лицо                    Подпись                          Расшифровка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rPr>
          <w:rFonts w:ascii="Times New Roman" w:hAnsi="Times New Roman" w:cs="Times New Roman"/>
        </w:rPr>
      </w:pPr>
      <w:r>
        <w:rPr>
          <w:rFonts w:ascii="Times New Roman" w:hAnsi="Times New Roman" w:cs="Times New Roman"/>
        </w:rPr>
        <w:t>Дата</w:t>
      </w:r>
    </w:p>
    <w:p w:rsidR="00693C7B" w:rsidRDefault="00693C7B" w:rsidP="00693C7B">
      <w:pPr>
        <w:pStyle w:val="ConsPlusNonformat"/>
        <w:rPr>
          <w:rFonts w:ascii="Times New Roman" w:hAnsi="Times New Roman" w:cs="Times New Roman"/>
        </w:rPr>
      </w:pPr>
      <w:r>
        <w:rPr>
          <w:rFonts w:ascii="Times New Roman" w:hAnsi="Times New Roman" w:cs="Times New Roman"/>
        </w:rPr>
        <w:t>Итоговые сведения переданы</w:t>
      </w:r>
    </w:p>
    <w:p w:rsidR="00693C7B" w:rsidRDefault="00693C7B" w:rsidP="00693C7B">
      <w:pPr>
        <w:pStyle w:val="ConsPlusNonformat"/>
        <w:rPr>
          <w:rFonts w:ascii="Times New Roman" w:hAnsi="Times New Roman" w:cs="Times New Roman"/>
        </w:rPr>
      </w:pPr>
      <w:r>
        <w:rPr>
          <w:rFonts w:ascii="Times New Roman" w:hAnsi="Times New Roman" w:cs="Times New Roman"/>
        </w:rPr>
        <w:t>в архив</w:t>
      </w:r>
    </w:p>
    <w:p w:rsidR="00693C7B" w:rsidRDefault="00693C7B" w:rsidP="00693C7B">
      <w:pPr>
        <w:pStyle w:val="ConsPlusNonformat"/>
        <w:rPr>
          <w:rFonts w:ascii="Times New Roman" w:hAnsi="Times New Roman" w:cs="Times New Roman"/>
        </w:rPr>
      </w:pPr>
      <w:r>
        <w:rPr>
          <w:rFonts w:ascii="Times New Roman" w:hAnsi="Times New Roman" w:cs="Times New Roman"/>
        </w:rPr>
        <w:t>Наименование должности              Подпись                     Расшифровка</w:t>
      </w:r>
    </w:p>
    <w:p w:rsidR="00693C7B" w:rsidRDefault="00693C7B" w:rsidP="00693C7B">
      <w:pPr>
        <w:pStyle w:val="ConsPlusNonformat"/>
        <w:rPr>
          <w:rFonts w:ascii="Times New Roman" w:hAnsi="Times New Roman" w:cs="Times New Roman"/>
        </w:rPr>
      </w:pPr>
      <w:r>
        <w:rPr>
          <w:rFonts w:ascii="Times New Roman" w:hAnsi="Times New Roman" w:cs="Times New Roman"/>
        </w:rPr>
        <w:t>передавшего сведения                                                подписи</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Дата                                                                                   </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Приложение № 5</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w:t>
      </w:r>
      <w:r>
        <w:rPr>
          <w:rFonts w:ascii="Times New Roman" w:hAnsi="Times New Roman" w:cs="Times New Roman"/>
          <w:sz w:val="26"/>
          <w:szCs w:val="26"/>
        </w:rPr>
        <w:t xml:space="preserve"> </w:t>
      </w:r>
      <w:r>
        <w:rPr>
          <w:rFonts w:ascii="Times New Roman" w:hAnsi="Times New Roman" w:cs="Times New Roman"/>
        </w:rPr>
        <w:t>сельской Думе</w:t>
      </w:r>
      <w:r>
        <w:rPr>
          <w:rFonts w:ascii="Times New Roman" w:hAnsi="Times New Roman" w:cs="Times New Roman"/>
          <w:sz w:val="26"/>
          <w:szCs w:val="26"/>
        </w:rPr>
        <w:t xml:space="preserve">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 w:rsidR="00693C7B" w:rsidRDefault="00693C7B" w:rsidP="00693C7B">
      <w:r>
        <w:t xml:space="preserve">                                                                                                                           Код </w:t>
      </w:r>
      <w:proofErr w:type="spellStart"/>
      <w:r>
        <w:t>гос</w:t>
      </w:r>
      <w:proofErr w:type="gramStart"/>
      <w:r>
        <w:t>.а</w:t>
      </w:r>
      <w:proofErr w:type="gramEnd"/>
      <w:r>
        <w:t>рхива</w:t>
      </w:r>
      <w:proofErr w:type="spellEnd"/>
      <w:r>
        <w:t>__________</w:t>
      </w:r>
    </w:p>
    <w:p w:rsidR="00693C7B" w:rsidRDefault="00693C7B" w:rsidP="00693C7B">
      <w:r>
        <w:lastRenderedPageBreak/>
        <w:t xml:space="preserve">                                                                                                                           Код  организации  _______</w:t>
      </w:r>
    </w:p>
    <w:p w:rsidR="00693C7B" w:rsidRDefault="00693C7B" w:rsidP="00693C7B"/>
    <w:tbl>
      <w:tblPr>
        <w:tblW w:w="0" w:type="auto"/>
        <w:tblLayout w:type="fixed"/>
        <w:tblCellMar>
          <w:left w:w="70" w:type="dxa"/>
          <w:right w:w="70" w:type="dxa"/>
        </w:tblCellMar>
        <w:tblLook w:val="04A0" w:firstRow="1" w:lastRow="0" w:firstColumn="1" w:lastColumn="0" w:noHBand="0" w:noVBand="1"/>
      </w:tblPr>
      <w:tblGrid>
        <w:gridCol w:w="7867"/>
        <w:gridCol w:w="2409"/>
      </w:tblGrid>
      <w:tr w:rsidR="00693C7B" w:rsidTr="00693C7B">
        <w:tc>
          <w:tcPr>
            <w:tcW w:w="7867" w:type="dxa"/>
          </w:tcPr>
          <w:p w:rsidR="00693C7B" w:rsidRDefault="00693C7B">
            <w:pPr>
              <w:spacing w:line="276" w:lineRule="auto"/>
              <w:rPr>
                <w:sz w:val="24"/>
                <w:szCs w:val="24"/>
                <w:lang w:eastAsia="ar-SA"/>
              </w:rPr>
            </w:pPr>
          </w:p>
          <w:p w:rsidR="00693C7B" w:rsidRDefault="00693C7B">
            <w:pPr>
              <w:suppressAutoHyphens/>
              <w:spacing w:line="276" w:lineRule="auto"/>
              <w:rPr>
                <w:sz w:val="24"/>
                <w:szCs w:val="24"/>
                <w:lang w:eastAsia="ar-SA"/>
              </w:rPr>
            </w:pPr>
            <w:r>
              <w:t>_______________________________________________________________</w:t>
            </w:r>
          </w:p>
        </w:tc>
        <w:tc>
          <w:tcPr>
            <w:tcW w:w="2409" w:type="dxa"/>
            <w:tcBorders>
              <w:top w:val="single" w:sz="6" w:space="0" w:color="auto"/>
              <w:left w:val="single" w:sz="6" w:space="0" w:color="auto"/>
              <w:bottom w:val="nil"/>
              <w:right w:val="single" w:sz="6" w:space="0" w:color="auto"/>
            </w:tcBorders>
          </w:tcPr>
          <w:p w:rsidR="00693C7B" w:rsidRDefault="00693C7B">
            <w:pPr>
              <w:spacing w:line="276" w:lineRule="auto"/>
              <w:rPr>
                <w:sz w:val="24"/>
                <w:szCs w:val="24"/>
                <w:lang w:eastAsia="ar-SA"/>
              </w:rPr>
            </w:pPr>
          </w:p>
          <w:p w:rsidR="00693C7B" w:rsidRDefault="00693C7B">
            <w:pPr>
              <w:spacing w:line="276" w:lineRule="auto"/>
            </w:pPr>
            <w:r>
              <w:t>Ф. № _____________</w:t>
            </w:r>
          </w:p>
          <w:p w:rsidR="00693C7B" w:rsidRDefault="00693C7B">
            <w:pPr>
              <w:suppressAutoHyphens/>
              <w:spacing w:line="276" w:lineRule="auto"/>
              <w:rPr>
                <w:sz w:val="24"/>
                <w:szCs w:val="24"/>
                <w:lang w:eastAsia="ar-SA"/>
              </w:rPr>
            </w:pPr>
          </w:p>
        </w:tc>
      </w:tr>
      <w:tr w:rsidR="00693C7B" w:rsidTr="00693C7B">
        <w:tc>
          <w:tcPr>
            <w:tcW w:w="7867" w:type="dxa"/>
          </w:tcPr>
          <w:p w:rsidR="00693C7B" w:rsidRDefault="00693C7B">
            <w:pPr>
              <w:spacing w:line="276" w:lineRule="auto"/>
              <w:rPr>
                <w:sz w:val="24"/>
                <w:szCs w:val="24"/>
                <w:lang w:eastAsia="ar-SA"/>
              </w:rPr>
            </w:pPr>
          </w:p>
          <w:p w:rsidR="00693C7B" w:rsidRDefault="00693C7B">
            <w:pPr>
              <w:suppressAutoHyphens/>
              <w:spacing w:line="276" w:lineRule="auto"/>
              <w:rPr>
                <w:sz w:val="24"/>
                <w:szCs w:val="24"/>
                <w:lang w:eastAsia="ar-SA"/>
              </w:rPr>
            </w:pPr>
            <w:r>
              <w:t>_______________________________________________________________</w:t>
            </w:r>
          </w:p>
        </w:tc>
        <w:tc>
          <w:tcPr>
            <w:tcW w:w="2409" w:type="dxa"/>
            <w:tcBorders>
              <w:top w:val="nil"/>
              <w:left w:val="single" w:sz="6" w:space="0" w:color="auto"/>
              <w:bottom w:val="nil"/>
              <w:right w:val="single" w:sz="6" w:space="0" w:color="auto"/>
            </w:tcBorders>
          </w:tcPr>
          <w:p w:rsidR="00693C7B" w:rsidRDefault="00693C7B">
            <w:pPr>
              <w:spacing w:line="276" w:lineRule="auto"/>
              <w:rPr>
                <w:sz w:val="24"/>
                <w:szCs w:val="24"/>
                <w:lang w:eastAsia="ar-SA"/>
              </w:rPr>
            </w:pPr>
            <w:r>
              <w:t>Оп. № ____________</w:t>
            </w:r>
          </w:p>
          <w:p w:rsidR="00693C7B" w:rsidRDefault="00693C7B">
            <w:pPr>
              <w:suppressAutoHyphens/>
              <w:spacing w:line="276" w:lineRule="auto"/>
              <w:rPr>
                <w:sz w:val="24"/>
                <w:szCs w:val="24"/>
                <w:lang w:eastAsia="ar-SA"/>
              </w:rPr>
            </w:pPr>
          </w:p>
        </w:tc>
      </w:tr>
      <w:tr w:rsidR="00693C7B" w:rsidTr="00693C7B">
        <w:tc>
          <w:tcPr>
            <w:tcW w:w="7867" w:type="dxa"/>
          </w:tcPr>
          <w:p w:rsidR="00693C7B" w:rsidRDefault="00693C7B">
            <w:pPr>
              <w:spacing w:line="276" w:lineRule="auto"/>
              <w:rPr>
                <w:sz w:val="24"/>
                <w:szCs w:val="24"/>
                <w:lang w:eastAsia="ar-SA"/>
              </w:rPr>
            </w:pPr>
          </w:p>
          <w:p w:rsidR="00693C7B" w:rsidRDefault="00693C7B">
            <w:pPr>
              <w:suppressAutoHyphens/>
              <w:spacing w:line="276" w:lineRule="auto"/>
              <w:rPr>
                <w:sz w:val="24"/>
                <w:szCs w:val="24"/>
                <w:lang w:eastAsia="ar-SA"/>
              </w:rPr>
            </w:pPr>
            <w:r>
              <w:t>_______________________________________________________________</w:t>
            </w:r>
          </w:p>
        </w:tc>
        <w:tc>
          <w:tcPr>
            <w:tcW w:w="2409" w:type="dxa"/>
            <w:tcBorders>
              <w:top w:val="nil"/>
              <w:left w:val="single" w:sz="6" w:space="0" w:color="auto"/>
              <w:bottom w:val="single" w:sz="6" w:space="0" w:color="auto"/>
              <w:right w:val="single" w:sz="6" w:space="0" w:color="auto"/>
            </w:tcBorders>
          </w:tcPr>
          <w:p w:rsidR="00693C7B" w:rsidRDefault="00693C7B">
            <w:pPr>
              <w:spacing w:line="276" w:lineRule="auto"/>
              <w:rPr>
                <w:sz w:val="24"/>
                <w:szCs w:val="24"/>
                <w:lang w:eastAsia="ar-SA"/>
              </w:rPr>
            </w:pPr>
            <w:r>
              <w:t>Д. № _____________</w:t>
            </w:r>
          </w:p>
          <w:p w:rsidR="00693C7B" w:rsidRDefault="00693C7B">
            <w:pPr>
              <w:suppressAutoHyphens/>
              <w:spacing w:line="276" w:lineRule="auto"/>
              <w:rPr>
                <w:sz w:val="24"/>
                <w:szCs w:val="24"/>
                <w:lang w:eastAsia="ar-SA"/>
              </w:rPr>
            </w:pPr>
          </w:p>
        </w:tc>
      </w:tr>
    </w:tbl>
    <w:p w:rsidR="00693C7B" w:rsidRDefault="00693C7B" w:rsidP="00693C7B">
      <w:pPr>
        <w:rPr>
          <w:lang w:eastAsia="ar-SA"/>
        </w:rPr>
      </w:pPr>
    </w:p>
    <w:p w:rsidR="00693C7B" w:rsidRDefault="00693C7B" w:rsidP="00693C7B">
      <w:r>
        <w:t>_______________________________________________________________</w:t>
      </w:r>
    </w:p>
    <w:p w:rsidR="00693C7B" w:rsidRDefault="00693C7B" w:rsidP="00693C7B">
      <w:pPr>
        <w:rPr>
          <w:caps/>
        </w:rPr>
      </w:pPr>
      <w:r>
        <w:rPr>
          <w:caps/>
        </w:rPr>
        <w:t xml:space="preserve">                            (</w:t>
      </w:r>
      <w:r>
        <w:t>Наименование архивного учреждения</w:t>
      </w:r>
      <w:r>
        <w:rPr>
          <w:caps/>
        </w:rPr>
        <w:t>)</w:t>
      </w:r>
    </w:p>
    <w:p w:rsidR="00693C7B" w:rsidRDefault="00693C7B" w:rsidP="00693C7B">
      <w:r>
        <w:t>_____________________________________________________________________________________</w:t>
      </w:r>
    </w:p>
    <w:p w:rsidR="00693C7B" w:rsidRDefault="00693C7B" w:rsidP="00693C7B"/>
    <w:p w:rsidR="00693C7B" w:rsidRDefault="00693C7B" w:rsidP="00693C7B">
      <w:r>
        <w:t>_____________________________________________________________________________________</w:t>
      </w:r>
    </w:p>
    <w:p w:rsidR="00693C7B" w:rsidRDefault="00693C7B" w:rsidP="00693C7B"/>
    <w:p w:rsidR="00693C7B" w:rsidRDefault="00693C7B" w:rsidP="00693C7B">
      <w:r>
        <w:t>_____________________________________________________________________________________</w:t>
      </w:r>
    </w:p>
    <w:p w:rsidR="00693C7B" w:rsidRDefault="00693C7B" w:rsidP="00693C7B"/>
    <w:p w:rsidR="00693C7B" w:rsidRDefault="00693C7B" w:rsidP="00693C7B">
      <w:r>
        <w:t>_____________________________________________________________________________________</w:t>
      </w:r>
    </w:p>
    <w:p w:rsidR="00693C7B" w:rsidRDefault="00693C7B" w:rsidP="00693C7B">
      <w:pPr>
        <w:ind w:left="425" w:hanging="425"/>
        <w:jc w:val="center"/>
        <w:rPr>
          <w:caps/>
        </w:rPr>
      </w:pPr>
      <w:r>
        <w:rPr>
          <w:caps/>
        </w:rPr>
        <w:t>(Н</w:t>
      </w:r>
      <w:r>
        <w:t>аименование организации</w:t>
      </w:r>
      <w:r>
        <w:rPr>
          <w:caps/>
        </w:rPr>
        <w:t>)</w:t>
      </w:r>
    </w:p>
    <w:p w:rsidR="00693C7B" w:rsidRDefault="00693C7B" w:rsidP="00693C7B">
      <w:pPr>
        <w:rPr>
          <w:caps/>
        </w:rPr>
      </w:pPr>
    </w:p>
    <w:p w:rsidR="00693C7B" w:rsidRDefault="00693C7B" w:rsidP="00693C7B">
      <w:pPr>
        <w:pStyle w:val="caaieiaie1"/>
        <w:spacing w:after="0"/>
        <w:rPr>
          <w:rFonts w:ascii="Times New Roman" w:hAnsi="Times New Roman"/>
          <w:sz w:val="24"/>
        </w:rPr>
      </w:pPr>
      <w:r>
        <w:rPr>
          <w:rFonts w:ascii="Times New Roman" w:hAnsi="Times New Roman"/>
          <w:sz w:val="24"/>
        </w:rPr>
        <w:t>ДЕЛО №   _____ том № ____</w:t>
      </w:r>
    </w:p>
    <w:p w:rsidR="00693C7B" w:rsidRDefault="00693C7B" w:rsidP="00693C7B">
      <w:pPr>
        <w:rPr>
          <w:sz w:val="24"/>
        </w:rPr>
      </w:pPr>
      <w:r>
        <w:t>_____________________________________________________________________________________</w:t>
      </w:r>
    </w:p>
    <w:p w:rsidR="00693C7B" w:rsidRDefault="00693C7B" w:rsidP="00693C7B"/>
    <w:p w:rsidR="00693C7B" w:rsidRDefault="00693C7B" w:rsidP="00693C7B">
      <w:r>
        <w:t>_____________________________________________________________________________________</w:t>
      </w:r>
    </w:p>
    <w:p w:rsidR="00693C7B" w:rsidRDefault="00693C7B" w:rsidP="00693C7B"/>
    <w:p w:rsidR="00693C7B" w:rsidRDefault="00693C7B" w:rsidP="00693C7B">
      <w:r>
        <w:t>_____________________________________________________________________________________</w:t>
      </w:r>
    </w:p>
    <w:p w:rsidR="00693C7B" w:rsidRDefault="00693C7B" w:rsidP="00693C7B"/>
    <w:p w:rsidR="00693C7B" w:rsidRDefault="00693C7B" w:rsidP="00693C7B">
      <w:r>
        <w:t>_____________________________________________________________________________________</w:t>
      </w:r>
    </w:p>
    <w:p w:rsidR="00693C7B" w:rsidRDefault="00693C7B" w:rsidP="00693C7B">
      <w:pPr>
        <w:jc w:val="center"/>
        <w:rPr>
          <w:caps/>
        </w:rPr>
      </w:pPr>
      <w:r>
        <w:rPr>
          <w:caps/>
        </w:rPr>
        <w:t>(</w:t>
      </w:r>
      <w:r>
        <w:t>Заголовок дела)</w:t>
      </w:r>
    </w:p>
    <w:p w:rsidR="00693C7B" w:rsidRDefault="00693C7B" w:rsidP="00693C7B">
      <w:pPr>
        <w:rPr>
          <w:caps/>
        </w:rPr>
      </w:pPr>
      <w:r>
        <w:rPr>
          <w:caps/>
        </w:rPr>
        <w:t>_____________________________________________________________________________________</w:t>
      </w:r>
    </w:p>
    <w:p w:rsidR="00693C7B" w:rsidRDefault="00693C7B" w:rsidP="00693C7B">
      <w:pPr>
        <w:jc w:val="center"/>
        <w:rPr>
          <w:caps/>
        </w:rPr>
      </w:pPr>
      <w:r>
        <w:rPr>
          <w:caps/>
        </w:rPr>
        <w:t>(</w:t>
      </w:r>
      <w:r>
        <w:t>Крайние даты</w:t>
      </w:r>
      <w:r>
        <w:rPr>
          <w:caps/>
        </w:rPr>
        <w:t>)</w:t>
      </w:r>
    </w:p>
    <w:p w:rsidR="00693C7B" w:rsidRDefault="00693C7B" w:rsidP="00693C7B">
      <w:pPr>
        <w:rPr>
          <w:b/>
        </w:rPr>
      </w:pPr>
    </w:p>
    <w:p w:rsidR="00693C7B" w:rsidRDefault="00693C7B" w:rsidP="00693C7B">
      <w:r>
        <w:t xml:space="preserve">                                                                                                                         На  _________  листах</w:t>
      </w:r>
    </w:p>
    <w:p w:rsidR="00693C7B" w:rsidRDefault="00693C7B" w:rsidP="00693C7B">
      <w:r>
        <w:t xml:space="preserve">                                                                                                                         Хранить _____________</w:t>
      </w:r>
    </w:p>
    <w:p w:rsidR="00693C7B" w:rsidRDefault="00693C7B" w:rsidP="00693C7B"/>
    <w:tbl>
      <w:tblPr>
        <w:tblW w:w="0" w:type="auto"/>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1970"/>
      </w:tblGrid>
      <w:tr w:rsidR="00693C7B" w:rsidTr="00693C7B">
        <w:tc>
          <w:tcPr>
            <w:tcW w:w="1970" w:type="dxa"/>
            <w:tcBorders>
              <w:top w:val="single" w:sz="6" w:space="0" w:color="auto"/>
              <w:left w:val="single" w:sz="6" w:space="0" w:color="auto"/>
              <w:bottom w:val="nil"/>
              <w:right w:val="single" w:sz="6" w:space="0" w:color="auto"/>
            </w:tcBorders>
            <w:hideMark/>
          </w:tcPr>
          <w:p w:rsidR="00693C7B" w:rsidRDefault="00693C7B">
            <w:pPr>
              <w:spacing w:before="120" w:line="276" w:lineRule="auto"/>
              <w:rPr>
                <w:sz w:val="24"/>
                <w:szCs w:val="24"/>
                <w:lang w:eastAsia="ar-SA"/>
              </w:rPr>
            </w:pPr>
            <w:r>
              <w:t>Ф. № ________</w:t>
            </w:r>
          </w:p>
          <w:p w:rsidR="00693C7B" w:rsidRDefault="00693C7B">
            <w:pPr>
              <w:spacing w:before="120" w:line="276" w:lineRule="auto"/>
            </w:pPr>
            <w:r>
              <w:t>Оп. № _______</w:t>
            </w:r>
          </w:p>
          <w:p w:rsidR="00693C7B" w:rsidRDefault="00693C7B">
            <w:pPr>
              <w:pStyle w:val="aa"/>
              <w:spacing w:before="120" w:line="276" w:lineRule="auto"/>
            </w:pPr>
            <w:r>
              <w:t>Д. №  ________</w:t>
            </w:r>
          </w:p>
        </w:tc>
      </w:tr>
      <w:tr w:rsidR="00693C7B" w:rsidTr="00693C7B">
        <w:tc>
          <w:tcPr>
            <w:tcW w:w="1970" w:type="dxa"/>
            <w:tcBorders>
              <w:top w:val="nil"/>
              <w:left w:val="single" w:sz="6" w:space="0" w:color="auto"/>
              <w:bottom w:val="single" w:sz="6" w:space="0" w:color="auto"/>
              <w:right w:val="single" w:sz="6" w:space="0" w:color="auto"/>
            </w:tcBorders>
          </w:tcPr>
          <w:p w:rsidR="00693C7B" w:rsidRDefault="00693C7B">
            <w:pPr>
              <w:suppressAutoHyphens/>
              <w:spacing w:line="276" w:lineRule="auto"/>
              <w:rPr>
                <w:sz w:val="24"/>
                <w:szCs w:val="24"/>
                <w:lang w:eastAsia="ar-SA"/>
              </w:rPr>
            </w:pPr>
          </w:p>
        </w:tc>
      </w:tr>
    </w:tbl>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6</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сельской Думе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tabs>
          <w:tab w:val="left" w:pos="993"/>
        </w:tabs>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ЛИСТ - ЗАВЕРИТЕЛЬ ДЕЛА N _________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В дело подшито и пронумеровано _______________________________ лис</w:t>
      </w:r>
      <w:proofErr w:type="gramStart"/>
      <w:r>
        <w:rPr>
          <w:rFonts w:ascii="Times New Roman" w:hAnsi="Times New Roman" w:cs="Times New Roman"/>
        </w:rPr>
        <w:t>т(</w:t>
      </w:r>
      <w:proofErr w:type="spellStart"/>
      <w:proofErr w:type="gramEnd"/>
      <w:r>
        <w:rPr>
          <w:rFonts w:ascii="Times New Roman" w:hAnsi="Times New Roman" w:cs="Times New Roman"/>
        </w:rPr>
        <w:t>ов</w:t>
      </w:r>
      <w:proofErr w:type="spellEnd"/>
      <w:r>
        <w:rPr>
          <w:rFonts w:ascii="Times New Roman" w:hAnsi="Times New Roman" w:cs="Times New Roman"/>
        </w:rPr>
        <w:t>)</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(цифрами и прописью)</w:t>
      </w:r>
    </w:p>
    <w:p w:rsidR="00693C7B" w:rsidRDefault="00693C7B" w:rsidP="00693C7B">
      <w:pPr>
        <w:pStyle w:val="ConsPlusNonformat"/>
        <w:rPr>
          <w:rFonts w:ascii="Times New Roman" w:hAnsi="Times New Roman" w:cs="Times New Roman"/>
        </w:rPr>
      </w:pPr>
      <w:r>
        <w:rPr>
          <w:rFonts w:ascii="Times New Roman" w:hAnsi="Times New Roman" w:cs="Times New Roman"/>
        </w:rPr>
        <w:lastRenderedPageBreak/>
        <w:t>в том числе литерные листы ______________, пропущенные номера 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листов внутренней описи _________________________________________________</w:t>
      </w:r>
    </w:p>
    <w:p w:rsidR="00693C7B" w:rsidRDefault="00693C7B" w:rsidP="00693C7B">
      <w:pPr>
        <w:pStyle w:val="ConsPlusNormal"/>
        <w:ind w:firstLine="0"/>
        <w:rPr>
          <w:rFonts w:ascii="Times New Roman" w:hAnsi="Times New Roman" w:cs="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4050"/>
        <w:gridCol w:w="1010"/>
      </w:tblGrid>
      <w:tr w:rsidR="00693C7B" w:rsidTr="00693C7B">
        <w:trPr>
          <w:cantSplit/>
          <w:trHeight w:val="360"/>
        </w:trPr>
        <w:tc>
          <w:tcPr>
            <w:tcW w:w="40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Особенности физического   </w:t>
            </w:r>
            <w:r>
              <w:rPr>
                <w:rFonts w:ascii="Times New Roman" w:hAnsi="Times New Roman" w:cs="Times New Roman"/>
              </w:rPr>
              <w:br/>
              <w:t>состояния и формирования дела</w:t>
            </w:r>
          </w:p>
        </w:tc>
        <w:tc>
          <w:tcPr>
            <w:tcW w:w="101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N   </w:t>
            </w:r>
            <w:r>
              <w:rPr>
                <w:rFonts w:ascii="Times New Roman" w:hAnsi="Times New Roman" w:cs="Times New Roman"/>
              </w:rPr>
              <w:br/>
              <w:t>листов</w:t>
            </w:r>
          </w:p>
        </w:tc>
      </w:tr>
      <w:tr w:rsidR="00693C7B" w:rsidTr="00693C7B">
        <w:trPr>
          <w:cantSplit/>
          <w:trHeight w:val="240"/>
        </w:trPr>
        <w:tc>
          <w:tcPr>
            <w:tcW w:w="40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1              </w:t>
            </w:r>
          </w:p>
        </w:tc>
        <w:tc>
          <w:tcPr>
            <w:tcW w:w="101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2   </w:t>
            </w:r>
          </w:p>
        </w:tc>
      </w:tr>
      <w:tr w:rsidR="00693C7B" w:rsidTr="00693C7B">
        <w:trPr>
          <w:cantSplit/>
          <w:trHeight w:val="240"/>
        </w:trPr>
        <w:tc>
          <w:tcPr>
            <w:tcW w:w="40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01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bl>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(должность,      подпись,       расшифровка подписи,          дата)</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7</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сельской Думе </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Title"/>
        <w:jc w:val="center"/>
        <w:rPr>
          <w:rFonts w:ascii="Times New Roman" w:hAnsi="Times New Roman" w:cs="Times New Roman"/>
        </w:rPr>
      </w:pPr>
      <w:r>
        <w:rPr>
          <w:rFonts w:ascii="Times New Roman" w:hAnsi="Times New Roman" w:cs="Times New Roman"/>
        </w:rPr>
        <w:t>ВНУТРЕННЯЯ ОПИСЬ ДОКУМЕНТОВ</w:t>
      </w:r>
    </w:p>
    <w:p w:rsidR="00693C7B" w:rsidRDefault="00693C7B" w:rsidP="00693C7B">
      <w:pPr>
        <w:pStyle w:val="ConsPlusTitle"/>
        <w:jc w:val="center"/>
        <w:rPr>
          <w:rFonts w:ascii="Times New Roman" w:hAnsi="Times New Roman" w:cs="Times New Roman"/>
        </w:rPr>
      </w:pPr>
      <w:r>
        <w:rPr>
          <w:rFonts w:ascii="Times New Roman" w:hAnsi="Times New Roman" w:cs="Times New Roman"/>
        </w:rPr>
        <w:t>ДЕЛА N _____</w:t>
      </w:r>
    </w:p>
    <w:p w:rsidR="00693C7B" w:rsidRDefault="00693C7B" w:rsidP="00693C7B">
      <w:pPr>
        <w:pStyle w:val="ConsPlusNormal"/>
        <w:ind w:firstLine="0"/>
        <w:rPr>
          <w:rFonts w:ascii="Times New Roman" w:hAnsi="Times New Roman" w:cs="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1350"/>
        <w:gridCol w:w="1350"/>
        <w:gridCol w:w="1620"/>
        <w:gridCol w:w="1550"/>
      </w:tblGrid>
      <w:tr w:rsidR="00693C7B" w:rsidTr="00693C7B">
        <w:trPr>
          <w:cantSplit/>
          <w:trHeight w:val="360"/>
        </w:trPr>
        <w:tc>
          <w:tcPr>
            <w:tcW w:w="54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Индекс  </w:t>
            </w:r>
            <w:r>
              <w:rPr>
                <w:rFonts w:ascii="Times New Roman" w:hAnsi="Times New Roman" w:cs="Times New Roman"/>
              </w:rPr>
              <w:br/>
              <w:t>документа</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Дата   </w:t>
            </w:r>
            <w:r>
              <w:rPr>
                <w:rFonts w:ascii="Times New Roman" w:hAnsi="Times New Roman" w:cs="Times New Roman"/>
              </w:rPr>
              <w:br/>
              <w:t>документа</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Заголовок</w:t>
            </w:r>
            <w:r>
              <w:rPr>
                <w:rFonts w:ascii="Times New Roman" w:hAnsi="Times New Roman" w:cs="Times New Roman"/>
              </w:rPr>
              <w:br/>
              <w:t>документа</w:t>
            </w:r>
          </w:p>
        </w:tc>
        <w:tc>
          <w:tcPr>
            <w:tcW w:w="162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Номера   </w:t>
            </w:r>
            <w:r>
              <w:rPr>
                <w:rFonts w:ascii="Times New Roman" w:hAnsi="Times New Roman" w:cs="Times New Roman"/>
              </w:rPr>
              <w:br/>
              <w:t>листов дела</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Примечание</w:t>
            </w: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1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2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3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4    </w:t>
            </w:r>
          </w:p>
        </w:tc>
        <w:tc>
          <w:tcPr>
            <w:tcW w:w="162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5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6     </w:t>
            </w: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62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bl>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Итого __________________________________________________________ документов</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(цифрами и прописью)</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Количество листов внутренней описи 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(цифрами и прописью)</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Наименование должности              Подпись                     Расшифровка</w:t>
      </w:r>
    </w:p>
    <w:p w:rsidR="00693C7B" w:rsidRDefault="00693C7B" w:rsidP="00693C7B">
      <w:pPr>
        <w:pStyle w:val="ConsPlusNonformat"/>
        <w:rPr>
          <w:rFonts w:ascii="Times New Roman" w:hAnsi="Times New Roman" w:cs="Times New Roman"/>
        </w:rPr>
      </w:pPr>
      <w:r>
        <w:rPr>
          <w:rFonts w:ascii="Times New Roman" w:hAnsi="Times New Roman" w:cs="Times New Roman"/>
        </w:rPr>
        <w:t>лица, составившего                                                                 подписи</w:t>
      </w:r>
    </w:p>
    <w:p w:rsidR="00693C7B" w:rsidRDefault="00693C7B" w:rsidP="00693C7B">
      <w:pPr>
        <w:pStyle w:val="ConsPlusNonformat"/>
        <w:rPr>
          <w:rFonts w:ascii="Times New Roman" w:hAnsi="Times New Roman" w:cs="Times New Roman"/>
        </w:rPr>
      </w:pPr>
      <w:r>
        <w:rPr>
          <w:rFonts w:ascii="Times New Roman" w:hAnsi="Times New Roman" w:cs="Times New Roman"/>
        </w:rPr>
        <w:t>внутреннюю опись</w:t>
      </w:r>
    </w:p>
    <w:p w:rsidR="00693C7B" w:rsidRDefault="00693C7B" w:rsidP="00693C7B">
      <w:pPr>
        <w:pStyle w:val="ConsPlusNonformat"/>
        <w:rPr>
          <w:rFonts w:ascii="Times New Roman" w:hAnsi="Times New Roman" w:cs="Times New Roman"/>
        </w:rPr>
      </w:pPr>
      <w:r>
        <w:rPr>
          <w:rFonts w:ascii="Times New Roman" w:hAnsi="Times New Roman" w:cs="Times New Roman"/>
        </w:rPr>
        <w:t>документов дела</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Дата _________________</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Приложение № 8</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сельской Думе</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lastRenderedPageBreak/>
        <w:t xml:space="preserve">                                                                  УТВЕРЖДАЮ</w:t>
      </w:r>
    </w:p>
    <w:p w:rsidR="00693C7B" w:rsidRDefault="00693C7B" w:rsidP="00693C7B">
      <w:pPr>
        <w:jc w:val="both"/>
      </w:pPr>
      <w:r>
        <w:t xml:space="preserve">                                                 Глава сельской Думы</w:t>
      </w:r>
    </w:p>
    <w:p w:rsidR="00693C7B" w:rsidRDefault="00693C7B" w:rsidP="00693C7B">
      <w:pPr>
        <w:pStyle w:val="ConsPlusNormal"/>
        <w:ind w:firstLine="0"/>
        <w:rPr>
          <w:rFonts w:ascii="Times New Roman" w:hAnsi="Times New Roman" w:cs="Times New Roman"/>
        </w:rPr>
      </w:pPr>
      <w:r>
        <w:t xml:space="preserve">                                                   </w:t>
      </w:r>
      <w:r>
        <w:rPr>
          <w:rFonts w:ascii="Times New Roman" w:hAnsi="Times New Roman" w:cs="Times New Roman"/>
        </w:rPr>
        <w:t>сельского поселения «----------------------------»</w:t>
      </w:r>
    </w:p>
    <w:p w:rsidR="00693C7B" w:rsidRDefault="00693C7B" w:rsidP="00693C7B">
      <w:pPr>
        <w:jc w:val="both"/>
        <w:rPr>
          <w14:shadow w14:blurRad="50800" w14:dist="38100" w14:dir="2700000" w14:sx="100000" w14:sy="100000" w14:kx="0" w14:ky="0" w14:algn="tl">
            <w14:srgbClr w14:val="000000">
              <w14:alpha w14:val="60000"/>
            </w14:srgbClr>
          </w14:shadow>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_________ 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(подпись) (расшифровка подписи)</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Дата ____________________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sz w:val="10"/>
          <w:szCs w:val="10"/>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ОПИСЬ N _____</w:t>
      </w:r>
    </w:p>
    <w:p w:rsidR="00693C7B" w:rsidRDefault="00693C7B" w:rsidP="00693C7B">
      <w:pPr>
        <w:pStyle w:val="ConsPlusNormal"/>
        <w:ind w:firstLine="0"/>
        <w:rPr>
          <w:rFonts w:ascii="Times New Roman" w:hAnsi="Times New Roman" w:cs="Times New Roman"/>
          <w:sz w:val="10"/>
          <w:szCs w:val="10"/>
        </w:rPr>
      </w:pPr>
    </w:p>
    <w:tbl>
      <w:tblPr>
        <w:tblW w:w="0" w:type="auto"/>
        <w:tblInd w:w="70" w:type="dxa"/>
        <w:tblLayout w:type="fixed"/>
        <w:tblCellMar>
          <w:left w:w="70" w:type="dxa"/>
          <w:right w:w="70" w:type="dxa"/>
        </w:tblCellMar>
        <w:tblLook w:val="04A0" w:firstRow="1" w:lastRow="0" w:firstColumn="1" w:lastColumn="0" w:noHBand="0" w:noVBand="1"/>
      </w:tblPr>
      <w:tblGrid>
        <w:gridCol w:w="675"/>
        <w:gridCol w:w="945"/>
        <w:gridCol w:w="1350"/>
        <w:gridCol w:w="1080"/>
        <w:gridCol w:w="1485"/>
        <w:gridCol w:w="1215"/>
        <w:gridCol w:w="1550"/>
      </w:tblGrid>
      <w:tr w:rsidR="00693C7B" w:rsidTr="00693C7B">
        <w:trPr>
          <w:cantSplit/>
          <w:trHeight w:val="480"/>
        </w:trPr>
        <w:tc>
          <w:tcPr>
            <w:tcW w:w="67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 xml:space="preserve">/п </w:t>
            </w:r>
          </w:p>
        </w:tc>
        <w:tc>
          <w:tcPr>
            <w:tcW w:w="94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Индекс</w:t>
            </w:r>
            <w:r>
              <w:rPr>
                <w:rFonts w:ascii="Times New Roman" w:hAnsi="Times New Roman" w:cs="Times New Roman"/>
              </w:rPr>
              <w:br/>
              <w:t xml:space="preserve">дела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Заголовок</w:t>
            </w:r>
            <w:r>
              <w:rPr>
                <w:rFonts w:ascii="Times New Roman" w:hAnsi="Times New Roman" w:cs="Times New Roman"/>
              </w:rPr>
              <w:br/>
              <w:t xml:space="preserve">дела   </w:t>
            </w:r>
          </w:p>
        </w:tc>
        <w:tc>
          <w:tcPr>
            <w:tcW w:w="108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Крайние</w:t>
            </w:r>
            <w:r>
              <w:rPr>
                <w:rFonts w:ascii="Times New Roman" w:hAnsi="Times New Roman" w:cs="Times New Roman"/>
              </w:rPr>
              <w:br/>
              <w:t xml:space="preserve">даты  </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Количество</w:t>
            </w:r>
            <w:r>
              <w:rPr>
                <w:rFonts w:ascii="Times New Roman" w:hAnsi="Times New Roman" w:cs="Times New Roman"/>
              </w:rPr>
              <w:br/>
              <w:t xml:space="preserve">листов  </w:t>
            </w:r>
          </w:p>
        </w:tc>
        <w:tc>
          <w:tcPr>
            <w:tcW w:w="121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Срок  </w:t>
            </w:r>
            <w:r>
              <w:rPr>
                <w:rFonts w:ascii="Times New Roman" w:hAnsi="Times New Roman" w:cs="Times New Roman"/>
              </w:rPr>
              <w:br/>
              <w:t>хранения</w:t>
            </w:r>
            <w:r>
              <w:rPr>
                <w:rFonts w:ascii="Times New Roman" w:hAnsi="Times New Roman" w:cs="Times New Roman"/>
              </w:rPr>
              <w:br/>
              <w:t xml:space="preserve">дела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Примечание</w:t>
            </w:r>
          </w:p>
        </w:tc>
      </w:tr>
      <w:tr w:rsidR="00693C7B" w:rsidTr="00693C7B">
        <w:trPr>
          <w:cantSplit/>
          <w:trHeight w:val="240"/>
        </w:trPr>
        <w:tc>
          <w:tcPr>
            <w:tcW w:w="67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1  </w:t>
            </w:r>
          </w:p>
        </w:tc>
        <w:tc>
          <w:tcPr>
            <w:tcW w:w="94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2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3    </w:t>
            </w:r>
          </w:p>
        </w:tc>
        <w:tc>
          <w:tcPr>
            <w:tcW w:w="108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4   </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5     </w:t>
            </w:r>
          </w:p>
        </w:tc>
        <w:tc>
          <w:tcPr>
            <w:tcW w:w="121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6 &lt;*&gt;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7     </w:t>
            </w:r>
          </w:p>
        </w:tc>
      </w:tr>
      <w:tr w:rsidR="00693C7B" w:rsidTr="00693C7B">
        <w:trPr>
          <w:cantSplit/>
          <w:trHeight w:val="240"/>
        </w:trPr>
        <w:tc>
          <w:tcPr>
            <w:tcW w:w="8300" w:type="dxa"/>
            <w:gridSpan w:val="7"/>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Название раздела                                            </w:t>
            </w:r>
          </w:p>
        </w:tc>
      </w:tr>
    </w:tbl>
    <w:p w:rsidR="00693C7B" w:rsidRDefault="00693C7B" w:rsidP="00693C7B">
      <w:pPr>
        <w:pStyle w:val="ConsPlusNormal"/>
        <w:ind w:firstLine="0"/>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&lt;*&gt; Графа 6 опускается в описях дел постоянного хранения.</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В данный раздел описи внесено_________________________________________ </w:t>
      </w:r>
      <w:proofErr w:type="spellStart"/>
      <w:r>
        <w:rPr>
          <w:rFonts w:ascii="Times New Roman" w:hAnsi="Times New Roman" w:cs="Times New Roman"/>
        </w:rPr>
        <w:t>ед.хр</w:t>
      </w:r>
      <w:proofErr w:type="spellEnd"/>
      <w:r>
        <w:rPr>
          <w:rFonts w:ascii="Times New Roman" w:hAnsi="Times New Roman" w:cs="Times New Roman"/>
        </w:rPr>
        <w:t xml:space="preserve">.,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(цифрами и прописью)                                       </w:t>
      </w:r>
    </w:p>
    <w:p w:rsidR="00693C7B" w:rsidRDefault="00693C7B" w:rsidP="00693C7B">
      <w:pPr>
        <w:pStyle w:val="ConsPlusNonformat"/>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xml:space="preserve"> № _____________________________по № ________________________________, в том числе: </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литерные номера: 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пропущенные номера: ______________________________________________________________    Дата</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sz w:val="10"/>
          <w:szCs w:val="10"/>
        </w:rPr>
      </w:pP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Наименование должности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составителя описи                                                  Подпись                               Расшифровка подписи </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Наименование должности</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руководителя архива                                              Подпись                               Расшифровка подписи </w:t>
      </w:r>
    </w:p>
    <w:p w:rsidR="00693C7B" w:rsidRDefault="00693C7B" w:rsidP="00693C7B">
      <w:pPr>
        <w:pStyle w:val="ConsPlusNonformat"/>
        <w:rPr>
          <w:rFonts w:ascii="Times New Roman" w:hAnsi="Times New Roman" w:cs="Times New Roman"/>
        </w:rPr>
      </w:pPr>
      <w:r>
        <w:rPr>
          <w:rFonts w:ascii="Times New Roman" w:hAnsi="Times New Roman" w:cs="Times New Roman"/>
        </w:rPr>
        <w:t>(лица, ответственного за архив)</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Дата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УТВЕРЖДЕНО                                                                  </w:t>
      </w:r>
      <w:proofErr w:type="gramStart"/>
      <w:r>
        <w:rPr>
          <w:rFonts w:ascii="Times New Roman" w:hAnsi="Times New Roman" w:cs="Times New Roman"/>
        </w:rPr>
        <w:t>C</w:t>
      </w:r>
      <w:proofErr w:type="gramEnd"/>
      <w:r>
        <w:rPr>
          <w:rFonts w:ascii="Times New Roman" w:hAnsi="Times New Roman" w:cs="Times New Roman"/>
        </w:rPr>
        <w:t xml:space="preserve">ОГЛАСОВАНО </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r>
        <w:rPr>
          <w:rFonts w:ascii="Times New Roman" w:hAnsi="Times New Roman" w:cs="Times New Roman"/>
        </w:rPr>
        <w:t>Протокол ЭПК архивного учреждения</w:t>
      </w:r>
      <w:r>
        <w:rPr>
          <w:rFonts w:ascii="Times New Roman" w:hAnsi="Times New Roman" w:cs="Times New Roman"/>
        </w:rPr>
        <w:tab/>
      </w:r>
      <w:r>
        <w:rPr>
          <w:rFonts w:ascii="Times New Roman" w:hAnsi="Times New Roman" w:cs="Times New Roman"/>
        </w:rPr>
        <w:tab/>
        <w:t xml:space="preserve">       Протокол ЦЭК (</w:t>
      </w:r>
      <w:proofErr w:type="gramStart"/>
      <w:r>
        <w:rPr>
          <w:rFonts w:ascii="Times New Roman" w:hAnsi="Times New Roman" w:cs="Times New Roman"/>
        </w:rPr>
        <w:t>ЭК</w:t>
      </w:r>
      <w:proofErr w:type="gramEnd"/>
      <w:r>
        <w:rPr>
          <w:rFonts w:ascii="Times New Roman" w:hAnsi="Times New Roman" w:cs="Times New Roman"/>
        </w:rPr>
        <w:t xml:space="preserve">) организации </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от_____________№_______                                            </w:t>
      </w:r>
      <w:proofErr w:type="gramStart"/>
      <w:r>
        <w:rPr>
          <w:rFonts w:ascii="Times New Roman" w:hAnsi="Times New Roman" w:cs="Times New Roman"/>
        </w:rPr>
        <w:t>от</w:t>
      </w:r>
      <w:proofErr w:type="gramEnd"/>
      <w:r>
        <w:rPr>
          <w:rFonts w:ascii="Times New Roman" w:hAnsi="Times New Roman" w:cs="Times New Roman"/>
        </w:rPr>
        <w:t>_________________№__________</w:t>
      </w: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nformat"/>
        <w:rPr>
          <w:rFonts w:ascii="Times New Roman" w:hAnsi="Times New Roman" w:cs="Times New Roman"/>
        </w:rPr>
      </w:pP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Приложение № 9</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к  Инструкции по делопроизводству</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 в сельской Думе</w:t>
      </w:r>
    </w:p>
    <w:p w:rsidR="00693C7B" w:rsidRDefault="00693C7B" w:rsidP="00693C7B">
      <w:pPr>
        <w:pStyle w:val="ConsPlusNormal"/>
        <w:ind w:firstLine="0"/>
        <w:jc w:val="right"/>
        <w:rPr>
          <w:rFonts w:ascii="Times New Roman" w:hAnsi="Times New Roman" w:cs="Times New Roman"/>
        </w:rPr>
      </w:pPr>
      <w:r>
        <w:rPr>
          <w:rFonts w:ascii="Times New Roman" w:hAnsi="Times New Roman" w:cs="Times New Roman"/>
        </w:rPr>
        <w:t xml:space="preserve">сельского поселения </w:t>
      </w:r>
    </w:p>
    <w:p w:rsidR="00693C7B" w:rsidRDefault="00693C7B" w:rsidP="00693C7B">
      <w:pPr>
        <w:pStyle w:val="ConsPlusNormal"/>
        <w:ind w:firstLine="540"/>
        <w:jc w:val="both"/>
        <w:rPr>
          <w:rFonts w:ascii="Times New Roman" w:hAnsi="Times New Roman" w:cs="Times New Roman"/>
        </w:rPr>
      </w:pPr>
      <w:r>
        <w:rPr>
          <w:rFonts w:ascii="Times New Roman" w:hAnsi="Times New Roman" w:cs="Times New Roman"/>
        </w:rPr>
        <w:t>Наименование организации</w:t>
      </w:r>
    </w:p>
    <w:tbl>
      <w:tblPr>
        <w:tblW w:w="0" w:type="auto"/>
        <w:tblInd w:w="510" w:type="dxa"/>
        <w:tblLayout w:type="fixed"/>
        <w:tblLook w:val="04A0" w:firstRow="1" w:lastRow="0" w:firstColumn="1" w:lastColumn="0" w:noHBand="0" w:noVBand="1"/>
      </w:tblPr>
      <w:tblGrid>
        <w:gridCol w:w="2838"/>
        <w:gridCol w:w="3098"/>
      </w:tblGrid>
      <w:tr w:rsidR="00693C7B" w:rsidTr="00693C7B">
        <w:trPr>
          <w:trHeight w:val="1865"/>
        </w:trPr>
        <w:tc>
          <w:tcPr>
            <w:tcW w:w="2838" w:type="dxa"/>
            <w:tcBorders>
              <w:top w:val="single" w:sz="4" w:space="0" w:color="000000"/>
              <w:left w:val="single" w:sz="4" w:space="0" w:color="000000"/>
              <w:bottom w:val="single" w:sz="4" w:space="0" w:color="000000"/>
              <w:right w:val="nil"/>
            </w:tcBorders>
            <w:hideMark/>
          </w:tcPr>
          <w:p w:rsidR="00693C7B" w:rsidRDefault="00693C7B">
            <w:pPr>
              <w:pStyle w:val="ConsPlusNonformat"/>
              <w:spacing w:line="276" w:lineRule="auto"/>
              <w:jc w:val="both"/>
              <w:rPr>
                <w:rFonts w:ascii="Times New Roman" w:hAnsi="Times New Roman" w:cs="Times New Roman"/>
              </w:rPr>
            </w:pPr>
            <w:r>
              <w:rPr>
                <w:rFonts w:ascii="Times New Roman" w:hAnsi="Times New Roman" w:cs="Times New Roman"/>
              </w:rPr>
              <w:lastRenderedPageBreak/>
              <w:t xml:space="preserve">АКТ                                                        УТВЕРЖДАЮ                               </w:t>
            </w:r>
          </w:p>
          <w:p w:rsidR="00693C7B" w:rsidRDefault="00693C7B">
            <w:pPr>
              <w:pStyle w:val="ConsPlusNonformat"/>
              <w:spacing w:line="276" w:lineRule="auto"/>
              <w:jc w:val="both"/>
              <w:rPr>
                <w:rFonts w:ascii="Times New Roman" w:hAnsi="Times New Roman" w:cs="Times New Roman"/>
              </w:rPr>
            </w:pPr>
            <w:r>
              <w:rPr>
                <w:rFonts w:ascii="Times New Roman" w:hAnsi="Times New Roman" w:cs="Times New Roman"/>
              </w:rPr>
              <w:t xml:space="preserve">│___________ N __________                                                                </w:t>
            </w:r>
          </w:p>
          <w:p w:rsidR="00693C7B" w:rsidRDefault="00693C7B">
            <w:pPr>
              <w:pStyle w:val="ConsPlusNonformat"/>
              <w:spacing w:line="276" w:lineRule="auto"/>
              <w:jc w:val="both"/>
              <w:rPr>
                <w:rFonts w:ascii="Times New Roman" w:hAnsi="Times New Roman" w:cs="Times New Roman"/>
              </w:rPr>
            </w:pPr>
            <w:r>
              <w:rPr>
                <w:rFonts w:ascii="Times New Roman" w:hAnsi="Times New Roman" w:cs="Times New Roman"/>
              </w:rPr>
              <w:t xml:space="preserve">│________________________                     </w:t>
            </w:r>
          </w:p>
        </w:tc>
        <w:tc>
          <w:tcPr>
            <w:tcW w:w="3098" w:type="dxa"/>
            <w:tcBorders>
              <w:top w:val="single" w:sz="4" w:space="0" w:color="000000"/>
              <w:left w:val="single" w:sz="4" w:space="0" w:color="000000"/>
              <w:bottom w:val="single" w:sz="4" w:space="0" w:color="000000"/>
              <w:right w:val="single" w:sz="4" w:space="0" w:color="000000"/>
            </w:tcBorders>
          </w:tcPr>
          <w:p w:rsidR="00693C7B" w:rsidRDefault="00693C7B">
            <w:pPr>
              <w:pStyle w:val="ConsPlusNonformat"/>
              <w:spacing w:line="276" w:lineRule="auto"/>
              <w:rPr>
                <w:rFonts w:ascii="Times New Roman" w:hAnsi="Times New Roman" w:cs="Times New Roman"/>
              </w:rPr>
            </w:pPr>
            <w:r>
              <w:rPr>
                <w:rFonts w:ascii="Times New Roman" w:hAnsi="Times New Roman" w:cs="Times New Roman"/>
              </w:rPr>
              <w:t xml:space="preserve">Наименование должности </w:t>
            </w:r>
          </w:p>
          <w:p w:rsidR="00693C7B" w:rsidRDefault="00693C7B">
            <w:pPr>
              <w:pStyle w:val="ConsPlusNonformat"/>
              <w:spacing w:line="276" w:lineRule="auto"/>
              <w:rPr>
                <w:rFonts w:ascii="Times New Roman" w:hAnsi="Times New Roman" w:cs="Times New Roman"/>
              </w:rPr>
            </w:pPr>
            <w:r>
              <w:rPr>
                <w:rFonts w:ascii="Times New Roman" w:hAnsi="Times New Roman" w:cs="Times New Roman"/>
              </w:rPr>
              <w:t xml:space="preserve">     руководителя     </w:t>
            </w:r>
          </w:p>
          <w:p w:rsidR="00693C7B" w:rsidRDefault="00693C7B">
            <w:pPr>
              <w:pStyle w:val="ConsPlusNonformat"/>
              <w:spacing w:line="276" w:lineRule="auto"/>
              <w:rPr>
                <w:rFonts w:ascii="Times New Roman" w:hAnsi="Times New Roman" w:cs="Times New Roman"/>
              </w:rPr>
            </w:pPr>
            <w:r>
              <w:rPr>
                <w:rFonts w:ascii="Times New Roman" w:hAnsi="Times New Roman" w:cs="Times New Roman"/>
              </w:rPr>
              <w:t xml:space="preserve">   (места составления)                                      организации о выделении к уничтожению    документов,  не подлежащих      хранению                 </w:t>
            </w:r>
          </w:p>
          <w:p w:rsidR="00693C7B" w:rsidRDefault="00693C7B">
            <w:pPr>
              <w:pStyle w:val="ConsPlusNonformat"/>
              <w:spacing w:line="276" w:lineRule="auto"/>
              <w:rPr>
                <w:rFonts w:ascii="Times New Roman" w:hAnsi="Times New Roman" w:cs="Times New Roman"/>
                <w:sz w:val="10"/>
                <w:szCs w:val="10"/>
              </w:rPr>
            </w:pPr>
          </w:p>
          <w:p w:rsidR="00693C7B" w:rsidRDefault="00693C7B">
            <w:pPr>
              <w:pStyle w:val="ConsPlusNonformat"/>
              <w:spacing w:line="276" w:lineRule="auto"/>
            </w:pPr>
            <w:r>
              <w:rPr>
                <w:rFonts w:ascii="Times New Roman" w:hAnsi="Times New Roman" w:cs="Times New Roman"/>
              </w:rPr>
              <w:t xml:space="preserve">   Подпись             Расшифровка подписи                                    </w:t>
            </w:r>
          </w:p>
        </w:tc>
      </w:tr>
    </w:tbl>
    <w:p w:rsidR="00693C7B" w:rsidRDefault="00693C7B" w:rsidP="00693C7B">
      <w:pPr>
        <w:pStyle w:val="ConsPlusNonformat"/>
        <w:jc w:val="both"/>
        <w:rPr>
          <w:rFonts w:ascii="Times New Roman" w:hAnsi="Times New Roman" w:cs="Times New Roman"/>
        </w:rPr>
      </w:pPr>
      <w:r>
        <w:rPr>
          <w:rFonts w:ascii="Times New Roman" w:hAnsi="Times New Roman" w:cs="Times New Roman"/>
        </w:rPr>
        <w:t xml:space="preserve">     На основании 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(название и выходные данные перечня документов с указанием</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сроков их хранения)</w:t>
      </w:r>
    </w:p>
    <w:p w:rsidR="00693C7B" w:rsidRDefault="00693C7B" w:rsidP="00693C7B">
      <w:pPr>
        <w:pStyle w:val="ConsPlusNonformat"/>
        <w:rPr>
          <w:rFonts w:ascii="Times New Roman" w:hAnsi="Times New Roman" w:cs="Times New Roman"/>
        </w:rPr>
      </w:pPr>
      <w:proofErr w:type="gramStart"/>
      <w:r>
        <w:rPr>
          <w:rFonts w:ascii="Times New Roman" w:hAnsi="Times New Roman" w:cs="Times New Roman"/>
        </w:rPr>
        <w:t>отобраны  к  уничтожению  как  не  имеющие  научно-исторической  ценности и</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утратившие практическое значение документы фонда N 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(название фонда)</w:t>
      </w: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1080"/>
        <w:gridCol w:w="945"/>
        <w:gridCol w:w="1755"/>
        <w:gridCol w:w="1485"/>
        <w:gridCol w:w="1215"/>
        <w:gridCol w:w="1550"/>
      </w:tblGrid>
      <w:tr w:rsidR="00693C7B" w:rsidTr="00693C7B">
        <w:trPr>
          <w:cantSplit/>
          <w:trHeight w:val="840"/>
        </w:trPr>
        <w:tc>
          <w:tcPr>
            <w:tcW w:w="54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Заголовок</w:t>
            </w:r>
            <w:r>
              <w:rPr>
                <w:rFonts w:ascii="Times New Roman" w:hAnsi="Times New Roman" w:cs="Times New Roman"/>
              </w:rPr>
              <w:br/>
              <w:t xml:space="preserve">дела или </w:t>
            </w:r>
            <w:r>
              <w:rPr>
                <w:rFonts w:ascii="Times New Roman" w:hAnsi="Times New Roman" w:cs="Times New Roman"/>
              </w:rPr>
              <w:br/>
              <w:t>групповой</w:t>
            </w:r>
            <w:r>
              <w:rPr>
                <w:rFonts w:ascii="Times New Roman" w:hAnsi="Times New Roman" w:cs="Times New Roman"/>
              </w:rPr>
              <w:br/>
              <w:t>заголовок</w:t>
            </w:r>
            <w:r>
              <w:rPr>
                <w:rFonts w:ascii="Times New Roman" w:hAnsi="Times New Roman" w:cs="Times New Roman"/>
              </w:rPr>
              <w:br/>
              <w:t>документа</w:t>
            </w:r>
          </w:p>
        </w:tc>
        <w:tc>
          <w:tcPr>
            <w:tcW w:w="108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Крайние</w:t>
            </w:r>
            <w:r>
              <w:rPr>
                <w:rFonts w:ascii="Times New Roman" w:hAnsi="Times New Roman" w:cs="Times New Roman"/>
              </w:rPr>
              <w:br/>
              <w:t xml:space="preserve">даты  </w:t>
            </w:r>
          </w:p>
        </w:tc>
        <w:tc>
          <w:tcPr>
            <w:tcW w:w="94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Номера</w:t>
            </w:r>
            <w:r>
              <w:rPr>
                <w:rFonts w:ascii="Times New Roman" w:hAnsi="Times New Roman" w:cs="Times New Roman"/>
              </w:rPr>
              <w:br/>
              <w:t>описей</w:t>
            </w:r>
          </w:p>
        </w:tc>
        <w:tc>
          <w:tcPr>
            <w:tcW w:w="175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Индекс дела </w:t>
            </w:r>
            <w:r>
              <w:rPr>
                <w:rFonts w:ascii="Times New Roman" w:hAnsi="Times New Roman" w:cs="Times New Roman"/>
              </w:rPr>
              <w:br/>
              <w:t xml:space="preserve">по     </w:t>
            </w:r>
            <w:r>
              <w:rPr>
                <w:rFonts w:ascii="Times New Roman" w:hAnsi="Times New Roman" w:cs="Times New Roman"/>
              </w:rPr>
              <w:br/>
              <w:t>номенклатуре</w:t>
            </w:r>
            <w:r>
              <w:rPr>
                <w:rFonts w:ascii="Times New Roman" w:hAnsi="Times New Roman" w:cs="Times New Roman"/>
              </w:rPr>
              <w:br/>
              <w:t xml:space="preserve">или N дела </w:t>
            </w:r>
            <w:r>
              <w:rPr>
                <w:rFonts w:ascii="Times New Roman" w:hAnsi="Times New Roman" w:cs="Times New Roman"/>
              </w:rPr>
              <w:br/>
              <w:t xml:space="preserve">по описи  </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Количество</w:t>
            </w:r>
            <w:r>
              <w:rPr>
                <w:rFonts w:ascii="Times New Roman" w:hAnsi="Times New Roman" w:cs="Times New Roman"/>
              </w:rPr>
              <w:br/>
              <w:t xml:space="preserve">единиц  </w:t>
            </w:r>
            <w:r>
              <w:rPr>
                <w:rFonts w:ascii="Times New Roman" w:hAnsi="Times New Roman" w:cs="Times New Roman"/>
              </w:rPr>
              <w:br/>
              <w:t xml:space="preserve">хранения </w:t>
            </w:r>
          </w:p>
        </w:tc>
        <w:tc>
          <w:tcPr>
            <w:tcW w:w="121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Сроки  </w:t>
            </w:r>
            <w:r>
              <w:rPr>
                <w:rFonts w:ascii="Times New Roman" w:hAnsi="Times New Roman" w:cs="Times New Roman"/>
              </w:rPr>
              <w:br/>
              <w:t>хранения</w:t>
            </w:r>
            <w:r>
              <w:rPr>
                <w:rFonts w:ascii="Times New Roman" w:hAnsi="Times New Roman" w:cs="Times New Roman"/>
              </w:rPr>
              <w:br/>
              <w:t>и номера</w:t>
            </w:r>
            <w:r>
              <w:rPr>
                <w:rFonts w:ascii="Times New Roman" w:hAnsi="Times New Roman" w:cs="Times New Roman"/>
              </w:rPr>
              <w:br/>
              <w:t xml:space="preserve">статей </w:t>
            </w:r>
            <w:r>
              <w:rPr>
                <w:rFonts w:ascii="Times New Roman" w:hAnsi="Times New Roman" w:cs="Times New Roman"/>
              </w:rPr>
              <w:br/>
              <w:t xml:space="preserve">по   </w:t>
            </w:r>
            <w:r>
              <w:rPr>
                <w:rFonts w:ascii="Times New Roman" w:hAnsi="Times New Roman" w:cs="Times New Roman"/>
              </w:rPr>
              <w:br/>
              <w:t xml:space="preserve">перечню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Примечание</w:t>
            </w: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1 </w:t>
            </w:r>
          </w:p>
        </w:tc>
        <w:tc>
          <w:tcPr>
            <w:tcW w:w="135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2    </w:t>
            </w:r>
          </w:p>
        </w:tc>
        <w:tc>
          <w:tcPr>
            <w:tcW w:w="1080"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3   </w:t>
            </w:r>
          </w:p>
        </w:tc>
        <w:tc>
          <w:tcPr>
            <w:tcW w:w="94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4   </w:t>
            </w:r>
          </w:p>
        </w:tc>
        <w:tc>
          <w:tcPr>
            <w:tcW w:w="175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5      </w:t>
            </w:r>
          </w:p>
        </w:tc>
        <w:tc>
          <w:tcPr>
            <w:tcW w:w="148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6     </w:t>
            </w:r>
          </w:p>
        </w:tc>
        <w:tc>
          <w:tcPr>
            <w:tcW w:w="1215" w:type="dxa"/>
            <w:tcBorders>
              <w:top w:val="single" w:sz="4" w:space="0" w:color="000000"/>
              <w:left w:val="single" w:sz="4" w:space="0" w:color="000000"/>
              <w:bottom w:val="single" w:sz="4" w:space="0" w:color="000000"/>
              <w:right w:val="nil"/>
            </w:tcBorders>
            <w:hideMark/>
          </w:tcPr>
          <w:p w:rsidR="00693C7B" w:rsidRDefault="00693C7B">
            <w:pPr>
              <w:pStyle w:val="ConsPlusNormal"/>
              <w:spacing w:line="276" w:lineRule="auto"/>
              <w:ind w:firstLine="0"/>
              <w:rPr>
                <w:rFonts w:ascii="Times New Roman" w:hAnsi="Times New Roman" w:cs="Times New Roman"/>
              </w:rPr>
            </w:pPr>
            <w:r>
              <w:rPr>
                <w:rFonts w:ascii="Times New Roman" w:hAnsi="Times New Roman" w:cs="Times New Roman"/>
              </w:rPr>
              <w:t xml:space="preserve">7    </w:t>
            </w:r>
          </w:p>
        </w:tc>
        <w:tc>
          <w:tcPr>
            <w:tcW w:w="1550" w:type="dxa"/>
            <w:tcBorders>
              <w:top w:val="single" w:sz="4" w:space="0" w:color="000000"/>
              <w:left w:val="single" w:sz="4" w:space="0" w:color="000000"/>
              <w:bottom w:val="single" w:sz="4" w:space="0" w:color="000000"/>
              <w:right w:val="single" w:sz="4" w:space="0" w:color="000000"/>
            </w:tcBorders>
            <w:hideMark/>
          </w:tcPr>
          <w:p w:rsidR="00693C7B" w:rsidRDefault="00693C7B">
            <w:pPr>
              <w:pStyle w:val="ConsPlusNormal"/>
              <w:spacing w:line="276" w:lineRule="auto"/>
              <w:ind w:firstLine="0"/>
            </w:pPr>
            <w:r>
              <w:rPr>
                <w:rFonts w:ascii="Times New Roman" w:hAnsi="Times New Roman" w:cs="Times New Roman"/>
              </w:rPr>
              <w:t xml:space="preserve">8     </w:t>
            </w: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08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94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75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48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21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08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94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75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48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21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08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94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75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48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21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r w:rsidR="00693C7B" w:rsidTr="00693C7B">
        <w:trPr>
          <w:cantSplit/>
          <w:trHeight w:val="240"/>
        </w:trPr>
        <w:tc>
          <w:tcPr>
            <w:tcW w:w="54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35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080"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94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75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48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215" w:type="dxa"/>
            <w:tcBorders>
              <w:top w:val="single" w:sz="4" w:space="0" w:color="000000"/>
              <w:left w:val="single" w:sz="4" w:space="0" w:color="000000"/>
              <w:bottom w:val="single" w:sz="4" w:space="0" w:color="000000"/>
              <w:right w:val="nil"/>
            </w:tcBorders>
          </w:tcPr>
          <w:p w:rsidR="00693C7B" w:rsidRDefault="00693C7B">
            <w:pPr>
              <w:pStyle w:val="ConsPlusNormal"/>
              <w:snapToGrid w:val="0"/>
              <w:spacing w:line="276" w:lineRule="auto"/>
              <w:ind w:firstLine="0"/>
              <w:rPr>
                <w:rFonts w:ascii="Times New Roman" w:hAnsi="Times New Roman" w:cs="Times New Roman"/>
              </w:rPr>
            </w:pPr>
          </w:p>
        </w:tc>
        <w:tc>
          <w:tcPr>
            <w:tcW w:w="1550" w:type="dxa"/>
            <w:tcBorders>
              <w:top w:val="single" w:sz="4" w:space="0" w:color="000000"/>
              <w:left w:val="single" w:sz="4" w:space="0" w:color="000000"/>
              <w:bottom w:val="single" w:sz="4" w:space="0" w:color="000000"/>
              <w:right w:val="single" w:sz="4" w:space="0" w:color="000000"/>
            </w:tcBorders>
          </w:tcPr>
          <w:p w:rsidR="00693C7B" w:rsidRDefault="00693C7B">
            <w:pPr>
              <w:pStyle w:val="ConsPlusNormal"/>
              <w:snapToGrid w:val="0"/>
              <w:spacing w:line="276" w:lineRule="auto"/>
              <w:ind w:firstLine="0"/>
              <w:rPr>
                <w:rFonts w:ascii="Times New Roman" w:hAnsi="Times New Roman" w:cs="Times New Roman"/>
              </w:rPr>
            </w:pPr>
          </w:p>
        </w:tc>
      </w:tr>
    </w:tbl>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Итого _________________________ единиц хранения за _______________ годы</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(цифрами и прописью)</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Описи дел постоянного хранения за _________ годы утверждены, по </w:t>
      </w:r>
      <w:proofErr w:type="gramStart"/>
      <w:r>
        <w:rPr>
          <w:rFonts w:ascii="Times New Roman" w:hAnsi="Times New Roman" w:cs="Times New Roman"/>
        </w:rPr>
        <w:t>личному</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составу </w:t>
      </w:r>
      <w:proofErr w:type="gramStart"/>
      <w:r>
        <w:rPr>
          <w:rFonts w:ascii="Times New Roman" w:hAnsi="Times New Roman" w:cs="Times New Roman"/>
        </w:rPr>
        <w:t>согласованы</w:t>
      </w:r>
      <w:proofErr w:type="gramEnd"/>
      <w:r>
        <w:rPr>
          <w:rFonts w:ascii="Times New Roman" w:hAnsi="Times New Roman" w:cs="Times New Roman"/>
        </w:rPr>
        <w:t xml:space="preserve"> с ЭПК 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(наименование архивного учреждения)</w:t>
      </w:r>
    </w:p>
    <w:p w:rsidR="00693C7B" w:rsidRDefault="00693C7B" w:rsidP="00693C7B">
      <w:pPr>
        <w:pStyle w:val="ConsPlusNonformat"/>
        <w:rPr>
          <w:rFonts w:ascii="Times New Roman" w:hAnsi="Times New Roman" w:cs="Times New Roman"/>
        </w:rPr>
      </w:pPr>
      <w:r>
        <w:rPr>
          <w:rFonts w:ascii="Times New Roman" w:hAnsi="Times New Roman" w:cs="Times New Roman"/>
        </w:rPr>
        <w:t>(протокол от ____________________________ N __________________)</w:t>
      </w:r>
    </w:p>
    <w:p w:rsidR="00693C7B" w:rsidRDefault="00693C7B" w:rsidP="00693C7B">
      <w:pPr>
        <w:pStyle w:val="ConsPlusNonformat"/>
        <w:rPr>
          <w:rFonts w:ascii="Times New Roman" w:hAnsi="Times New Roman" w:cs="Times New Roman"/>
          <w:sz w:val="10"/>
          <w:szCs w:val="10"/>
        </w:rPr>
      </w:pPr>
    </w:p>
    <w:p w:rsidR="00693C7B" w:rsidRDefault="00693C7B" w:rsidP="00693C7B">
      <w:pPr>
        <w:pStyle w:val="ConsPlusNonformat"/>
        <w:rPr>
          <w:rFonts w:ascii="Times New Roman" w:hAnsi="Times New Roman" w:cs="Times New Roman"/>
        </w:rPr>
      </w:pPr>
      <w:r>
        <w:rPr>
          <w:rFonts w:ascii="Times New Roman" w:hAnsi="Times New Roman" w:cs="Times New Roman"/>
        </w:rPr>
        <w:t>Наименование должности              Подпись             Расшифровка подписи</w:t>
      </w:r>
    </w:p>
    <w:p w:rsidR="00693C7B" w:rsidRDefault="00693C7B" w:rsidP="00693C7B">
      <w:pPr>
        <w:pStyle w:val="ConsPlusNonformat"/>
        <w:rPr>
          <w:rFonts w:ascii="Times New Roman" w:hAnsi="Times New Roman" w:cs="Times New Roman"/>
        </w:rPr>
      </w:pPr>
      <w:r>
        <w:rPr>
          <w:rFonts w:ascii="Times New Roman" w:hAnsi="Times New Roman" w:cs="Times New Roman"/>
        </w:rPr>
        <w:t>лица, проводившего</w:t>
      </w:r>
    </w:p>
    <w:p w:rsidR="00693C7B" w:rsidRDefault="00693C7B" w:rsidP="00693C7B">
      <w:pPr>
        <w:pStyle w:val="ConsPlusNonformat"/>
        <w:rPr>
          <w:rFonts w:ascii="Times New Roman" w:hAnsi="Times New Roman" w:cs="Times New Roman"/>
        </w:rPr>
      </w:pPr>
      <w:r>
        <w:rPr>
          <w:rFonts w:ascii="Times New Roman" w:hAnsi="Times New Roman" w:cs="Times New Roman"/>
        </w:rPr>
        <w:t>экспертизу ценности</w:t>
      </w:r>
    </w:p>
    <w:p w:rsidR="00693C7B" w:rsidRDefault="00693C7B" w:rsidP="00693C7B">
      <w:pPr>
        <w:pStyle w:val="ConsPlusNonformat"/>
        <w:rPr>
          <w:rFonts w:ascii="Times New Roman" w:hAnsi="Times New Roman" w:cs="Times New Roman"/>
        </w:rPr>
      </w:pPr>
      <w:r>
        <w:rPr>
          <w:rFonts w:ascii="Times New Roman" w:hAnsi="Times New Roman" w:cs="Times New Roman"/>
        </w:rPr>
        <w:t>документов</w:t>
      </w:r>
    </w:p>
    <w:p w:rsidR="00693C7B" w:rsidRDefault="00693C7B" w:rsidP="00693C7B">
      <w:pPr>
        <w:pStyle w:val="ConsPlusNonformat"/>
        <w:rPr>
          <w:rFonts w:ascii="Times New Roman" w:hAnsi="Times New Roman" w:cs="Times New Roman"/>
        </w:rPr>
      </w:pPr>
      <w:r>
        <w:rPr>
          <w:rFonts w:ascii="Times New Roman" w:hAnsi="Times New Roman" w:cs="Times New Roman"/>
        </w:rPr>
        <w:t>Дата</w:t>
      </w:r>
    </w:p>
    <w:p w:rsidR="00693C7B" w:rsidRDefault="00693C7B" w:rsidP="00693C7B">
      <w:pPr>
        <w:pStyle w:val="ConsPlusNonformat"/>
        <w:rPr>
          <w:rFonts w:ascii="Times New Roman" w:hAnsi="Times New Roman" w:cs="Times New Roman"/>
        </w:rPr>
      </w:pPr>
      <w:r>
        <w:rPr>
          <w:rFonts w:ascii="Times New Roman" w:hAnsi="Times New Roman" w:cs="Times New Roman"/>
        </w:rPr>
        <w:t>СОГЛАСОВАНО</w:t>
      </w:r>
    </w:p>
    <w:p w:rsidR="00693C7B" w:rsidRDefault="00693C7B" w:rsidP="00693C7B">
      <w:pPr>
        <w:pStyle w:val="ConsPlusNonformat"/>
        <w:rPr>
          <w:rFonts w:ascii="Times New Roman" w:hAnsi="Times New Roman" w:cs="Times New Roman"/>
        </w:rPr>
      </w:pPr>
      <w:r>
        <w:rPr>
          <w:rFonts w:ascii="Times New Roman" w:hAnsi="Times New Roman" w:cs="Times New Roman"/>
        </w:rPr>
        <w:t>Протокол ЦЭК (</w:t>
      </w:r>
      <w:proofErr w:type="gramStart"/>
      <w:r>
        <w:rPr>
          <w:rFonts w:ascii="Times New Roman" w:hAnsi="Times New Roman" w:cs="Times New Roman"/>
        </w:rPr>
        <w:t>ЭК</w:t>
      </w:r>
      <w:proofErr w:type="gramEnd"/>
      <w:r>
        <w:rPr>
          <w:rFonts w:ascii="Times New Roman" w:hAnsi="Times New Roman" w:cs="Times New Roman"/>
        </w:rPr>
        <w:t>)</w:t>
      </w:r>
    </w:p>
    <w:p w:rsidR="00693C7B" w:rsidRDefault="00693C7B" w:rsidP="00693C7B">
      <w:pPr>
        <w:pStyle w:val="ConsPlusNonformat"/>
        <w:rPr>
          <w:rFonts w:ascii="Times New Roman" w:hAnsi="Times New Roman" w:cs="Times New Roman"/>
        </w:rPr>
      </w:pPr>
      <w:r>
        <w:rPr>
          <w:rFonts w:ascii="Times New Roman" w:hAnsi="Times New Roman" w:cs="Times New Roman"/>
        </w:rPr>
        <w:t>от _____________ N 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Документы  в количестве 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единиц хранения, весом      ____________________________      кг    сданы </w:t>
      </w:r>
      <w:proofErr w:type="gramStart"/>
      <w:r>
        <w:rPr>
          <w:rFonts w:ascii="Times New Roman" w:hAnsi="Times New Roman" w:cs="Times New Roman"/>
        </w:rPr>
        <w:t>в</w:t>
      </w:r>
      <w:proofErr w:type="gramEnd"/>
    </w:p>
    <w:p w:rsidR="00693C7B" w:rsidRDefault="00693C7B" w:rsidP="00693C7B">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(наименование организации)</w:t>
      </w:r>
    </w:p>
    <w:p w:rsidR="00693C7B" w:rsidRDefault="00693C7B" w:rsidP="00693C7B">
      <w:pPr>
        <w:pStyle w:val="ConsPlusNonformat"/>
        <w:rPr>
          <w:rFonts w:ascii="Times New Roman" w:hAnsi="Times New Roman" w:cs="Times New Roman"/>
        </w:rPr>
      </w:pPr>
      <w:r>
        <w:rPr>
          <w:rFonts w:ascii="Times New Roman" w:hAnsi="Times New Roman" w:cs="Times New Roman"/>
        </w:rPr>
        <w:t>на переработку по приемо-сдаточной накладной от ___________ N _____________</w:t>
      </w:r>
    </w:p>
    <w:p w:rsidR="00693C7B" w:rsidRDefault="00693C7B" w:rsidP="00693C7B">
      <w:pPr>
        <w:pStyle w:val="ConsPlusNonformat"/>
        <w:rPr>
          <w:rFonts w:ascii="Times New Roman" w:hAnsi="Times New Roman" w:cs="Times New Roman"/>
          <w:sz w:val="10"/>
          <w:szCs w:val="10"/>
        </w:rPr>
      </w:pPr>
    </w:p>
    <w:p w:rsidR="00693C7B" w:rsidRDefault="00693C7B" w:rsidP="00693C7B">
      <w:pPr>
        <w:pStyle w:val="ConsPlusNonformat"/>
        <w:rPr>
          <w:rFonts w:ascii="Times New Roman" w:hAnsi="Times New Roman" w:cs="Times New Roman"/>
        </w:rPr>
      </w:pPr>
      <w:r>
        <w:rPr>
          <w:rFonts w:ascii="Times New Roman" w:hAnsi="Times New Roman" w:cs="Times New Roman"/>
        </w:rPr>
        <w:t>Наименование должности              Подпись                     Расшифровка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работника,                                                         </w:t>
      </w:r>
    </w:p>
    <w:p w:rsidR="00693C7B" w:rsidRDefault="00693C7B" w:rsidP="00693C7B">
      <w:pPr>
        <w:pStyle w:val="ConsPlusNonformat"/>
        <w:rPr>
          <w:rFonts w:ascii="Times New Roman" w:hAnsi="Times New Roman" w:cs="Times New Roman"/>
        </w:rPr>
      </w:pPr>
      <w:proofErr w:type="gramStart"/>
      <w:r>
        <w:rPr>
          <w:rFonts w:ascii="Times New Roman" w:hAnsi="Times New Roman" w:cs="Times New Roman"/>
        </w:rPr>
        <w:t>сдавшего</w:t>
      </w:r>
      <w:proofErr w:type="gramEnd"/>
      <w:r>
        <w:rPr>
          <w:rFonts w:ascii="Times New Roman" w:hAnsi="Times New Roman" w:cs="Times New Roman"/>
        </w:rPr>
        <w:t xml:space="preserve"> документы</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Дата                                                    подписи</w:t>
      </w:r>
    </w:p>
    <w:p w:rsidR="00693C7B" w:rsidRDefault="00693C7B" w:rsidP="00693C7B">
      <w:pPr>
        <w:pStyle w:val="ConsPlusNonformat"/>
        <w:rPr>
          <w:rFonts w:ascii="Times New Roman" w:hAnsi="Times New Roman" w:cs="Times New Roman"/>
        </w:rPr>
      </w:pPr>
      <w:r>
        <w:rPr>
          <w:rFonts w:ascii="Times New Roman" w:hAnsi="Times New Roman" w:cs="Times New Roman"/>
        </w:rPr>
        <w:t>Изменения в учетные документы внесены.</w:t>
      </w:r>
    </w:p>
    <w:p w:rsidR="00693C7B" w:rsidRDefault="00693C7B" w:rsidP="00693C7B">
      <w:pPr>
        <w:pStyle w:val="ConsPlusNonformat"/>
        <w:rPr>
          <w:rFonts w:ascii="Times New Roman" w:hAnsi="Times New Roman" w:cs="Times New Roman"/>
        </w:rPr>
      </w:pPr>
      <w:r>
        <w:rPr>
          <w:rFonts w:ascii="Times New Roman" w:hAnsi="Times New Roman" w:cs="Times New Roman"/>
        </w:rPr>
        <w:t>Наименование должности              Подпись                     Расшифровка</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работника архива,                                                    </w:t>
      </w:r>
    </w:p>
    <w:p w:rsidR="00693C7B" w:rsidRDefault="00693C7B" w:rsidP="00693C7B">
      <w:pPr>
        <w:pStyle w:val="ConsPlusNonformat"/>
        <w:rPr>
          <w:rFonts w:ascii="Times New Roman" w:hAnsi="Times New Roman" w:cs="Times New Roman"/>
        </w:rPr>
      </w:pPr>
      <w:r>
        <w:rPr>
          <w:rFonts w:ascii="Times New Roman" w:hAnsi="Times New Roman" w:cs="Times New Roman"/>
        </w:rPr>
        <w:t>внесшего изменения</w:t>
      </w:r>
    </w:p>
    <w:p w:rsidR="00693C7B" w:rsidRDefault="00693C7B" w:rsidP="00693C7B">
      <w:pPr>
        <w:pStyle w:val="ConsPlusNonformat"/>
      </w:pPr>
      <w:r>
        <w:rPr>
          <w:rFonts w:ascii="Times New Roman" w:hAnsi="Times New Roman" w:cs="Times New Roman"/>
        </w:rPr>
        <w:t>в учетные документы</w:t>
      </w:r>
    </w:p>
    <w:p w:rsidR="00693C7B" w:rsidRDefault="00693C7B" w:rsidP="00693C7B">
      <w:pPr>
        <w:pStyle w:val="ConsPlusNonformat"/>
        <w:rPr>
          <w:rFonts w:ascii="Times New Roman" w:hAnsi="Times New Roman" w:cs="Times New Roman"/>
        </w:rPr>
      </w:pPr>
      <w:r>
        <w:rPr>
          <w:rFonts w:ascii="Times New Roman" w:hAnsi="Times New Roman" w:cs="Times New Roman"/>
        </w:rPr>
        <w:t xml:space="preserve">    Дата</w:t>
      </w:r>
    </w:p>
    <w:p w:rsidR="00693C7B" w:rsidRDefault="00693C7B" w:rsidP="00693C7B">
      <w:pPr>
        <w:pStyle w:val="ConsPlusNormal"/>
        <w:ind w:firstLine="0"/>
        <w:jc w:val="center"/>
        <w:rPr>
          <w:rFonts w:ascii="Times New Roman" w:hAnsi="Times New Roman" w:cs="Times New Roman"/>
        </w:rPr>
      </w:pPr>
      <w:r>
        <w:rPr>
          <w:rFonts w:ascii="Times New Roman" w:hAnsi="Times New Roman" w:cs="Times New Roman"/>
        </w:rPr>
        <w:t xml:space="preserve">                                                                                                                                                                  </w:t>
      </w:r>
    </w:p>
    <w:p w:rsidR="00693C7B" w:rsidRDefault="00693C7B" w:rsidP="00693C7B">
      <w:pPr>
        <w:pStyle w:val="ConsPlusNonformat"/>
        <w:jc w:val="right"/>
        <w:rPr>
          <w:rFonts w:ascii="Times New Roman" w:hAnsi="Times New Roman" w:cs="Times New Roman"/>
          <w:sz w:val="26"/>
          <w:szCs w:val="26"/>
        </w:rPr>
      </w:pPr>
      <w:r>
        <w:rPr>
          <w:rFonts w:ascii="Times New Roman" w:hAnsi="Times New Roman" w:cs="Times New Roman"/>
          <w:sz w:val="26"/>
          <w:szCs w:val="26"/>
        </w:rPr>
        <w:t>Форма № 1</w:t>
      </w:r>
    </w:p>
    <w:tbl>
      <w:tblPr>
        <w:tblW w:w="16410" w:type="dxa"/>
        <w:tblLayout w:type="fixed"/>
        <w:tblLook w:val="04A0" w:firstRow="1" w:lastRow="0" w:firstColumn="1" w:lastColumn="0" w:noHBand="0" w:noVBand="1"/>
      </w:tblPr>
      <w:tblGrid>
        <w:gridCol w:w="9773"/>
        <w:gridCol w:w="1283"/>
        <w:gridCol w:w="1987"/>
        <w:gridCol w:w="3367"/>
      </w:tblGrid>
      <w:tr w:rsidR="00693C7B" w:rsidTr="00693C7B">
        <w:trPr>
          <w:trHeight w:val="4755"/>
        </w:trPr>
        <w:tc>
          <w:tcPr>
            <w:tcW w:w="9771" w:type="dxa"/>
            <w:vAlign w:val="center"/>
          </w:tcPr>
          <w:p w:rsidR="00693C7B" w:rsidRDefault="00693C7B">
            <w:pPr>
              <w:spacing w:line="276" w:lineRule="auto"/>
              <w:jc w:val="center"/>
              <w:rPr>
                <w:sz w:val="24"/>
                <w:szCs w:val="24"/>
                <w:lang w:eastAsia="ar-SA"/>
              </w:rPr>
            </w:pPr>
            <w:r>
              <w:rPr>
                <w:sz w:val="24"/>
                <w:szCs w:val="24"/>
                <w:lang w:eastAsia="ar-SA"/>
              </w:rPr>
              <w:object w:dxaOrig="139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4.5pt" o:ole="" fillcolor="window">
                  <v:imagedata r:id="rId6" o:title=""/>
                </v:shape>
                <o:OLEObject Type="Embed" ProgID="Word.Picture.8" ShapeID="_x0000_i1025" DrawAspect="Content" ObjectID="_1712560304" r:id="rId7"/>
              </w:object>
            </w:r>
          </w:p>
          <w:p w:rsidR="00693C7B" w:rsidRDefault="00693C7B">
            <w:pPr>
              <w:spacing w:line="276" w:lineRule="auto"/>
              <w:jc w:val="center"/>
              <w:rPr>
                <w:b/>
                <w:sz w:val="32"/>
                <w:szCs w:val="32"/>
              </w:rPr>
            </w:pPr>
            <w:r>
              <w:rPr>
                <w:b/>
                <w:sz w:val="32"/>
                <w:szCs w:val="32"/>
              </w:rPr>
              <w:t>Сельская Дума</w:t>
            </w:r>
          </w:p>
          <w:p w:rsidR="00693C7B" w:rsidRDefault="00693C7B">
            <w:pPr>
              <w:spacing w:line="276" w:lineRule="auto"/>
              <w:jc w:val="center"/>
              <w:rPr>
                <w:b/>
                <w:sz w:val="36"/>
                <w:szCs w:val="36"/>
              </w:rPr>
            </w:pPr>
            <w:r>
              <w:t xml:space="preserve"> </w:t>
            </w:r>
            <w:r>
              <w:rPr>
                <w:b/>
                <w:sz w:val="36"/>
                <w:szCs w:val="36"/>
              </w:rPr>
              <w:t>сельского поселения «---------------------»</w:t>
            </w:r>
          </w:p>
          <w:p w:rsidR="00693C7B" w:rsidRDefault="00693C7B">
            <w:pPr>
              <w:spacing w:line="276" w:lineRule="auto"/>
              <w:jc w:val="center"/>
              <w:rPr>
                <w:b/>
                <w:sz w:val="32"/>
                <w:szCs w:val="32"/>
              </w:rPr>
            </w:pPr>
            <w:r>
              <w:rPr>
                <w:b/>
                <w:sz w:val="32"/>
                <w:szCs w:val="32"/>
              </w:rPr>
              <w:t>Малоярославецкого  района</w:t>
            </w:r>
          </w:p>
          <w:p w:rsidR="00693C7B" w:rsidRDefault="00693C7B">
            <w:pPr>
              <w:spacing w:line="276" w:lineRule="auto"/>
              <w:jc w:val="center"/>
              <w:rPr>
                <w:b/>
                <w:sz w:val="32"/>
                <w:szCs w:val="32"/>
              </w:rPr>
            </w:pPr>
            <w:r>
              <w:rPr>
                <w:b/>
                <w:sz w:val="32"/>
                <w:szCs w:val="32"/>
              </w:rPr>
              <w:t>Калужской  области</w:t>
            </w:r>
          </w:p>
          <w:p w:rsidR="00693C7B" w:rsidRDefault="00693C7B">
            <w:pPr>
              <w:spacing w:line="276" w:lineRule="auto"/>
              <w:jc w:val="center"/>
              <w:rPr>
                <w:b/>
                <w:sz w:val="28"/>
                <w:szCs w:val="28"/>
              </w:rPr>
            </w:pPr>
          </w:p>
          <w:p w:rsidR="00693C7B" w:rsidRDefault="00693C7B">
            <w:pPr>
              <w:tabs>
                <w:tab w:val="left" w:pos="4291"/>
              </w:tabs>
              <w:spacing w:line="276" w:lineRule="auto"/>
              <w:jc w:val="center"/>
              <w:rPr>
                <w:b/>
                <w:sz w:val="40"/>
                <w:szCs w:val="40"/>
              </w:rPr>
            </w:pPr>
            <w:r>
              <w:rPr>
                <w:b/>
                <w:sz w:val="40"/>
                <w:szCs w:val="40"/>
              </w:rPr>
              <w:t>ПОСТАНОВЛЕНИЕ</w:t>
            </w:r>
          </w:p>
          <w:p w:rsidR="00693C7B" w:rsidRDefault="00693C7B">
            <w:pPr>
              <w:tabs>
                <w:tab w:val="left" w:pos="4291"/>
              </w:tabs>
              <w:spacing w:line="276" w:lineRule="auto"/>
              <w:jc w:val="center"/>
              <w:rPr>
                <w:b/>
                <w:sz w:val="26"/>
                <w:szCs w:val="26"/>
              </w:rPr>
            </w:pPr>
          </w:p>
          <w:tbl>
            <w:tblPr>
              <w:tblW w:w="9900" w:type="dxa"/>
              <w:tblLayout w:type="fixed"/>
              <w:tblLook w:val="04A0" w:firstRow="1" w:lastRow="0" w:firstColumn="1" w:lastColumn="0" w:noHBand="0" w:noVBand="1"/>
            </w:tblPr>
            <w:tblGrid>
              <w:gridCol w:w="3268"/>
              <w:gridCol w:w="3268"/>
              <w:gridCol w:w="3364"/>
            </w:tblGrid>
            <w:tr w:rsidR="00693C7B">
              <w:trPr>
                <w:trHeight w:val="295"/>
              </w:trPr>
              <w:tc>
                <w:tcPr>
                  <w:tcW w:w="3271" w:type="dxa"/>
                  <w:vAlign w:val="center"/>
                  <w:hideMark/>
                </w:tcPr>
                <w:p w:rsidR="00693C7B" w:rsidRDefault="00693C7B">
                  <w:pPr>
                    <w:spacing w:line="276" w:lineRule="auto"/>
                    <w:ind w:hanging="216"/>
                    <w:rPr>
                      <w:b/>
                      <w:sz w:val="26"/>
                      <w:szCs w:val="26"/>
                      <w:u w:val="single"/>
                    </w:rPr>
                  </w:pPr>
                  <w:r>
                    <w:rPr>
                      <w:b/>
                      <w:sz w:val="26"/>
                      <w:szCs w:val="26"/>
                    </w:rPr>
                    <w:t xml:space="preserve">  «____» __________ 2021 г.</w:t>
                  </w:r>
                </w:p>
              </w:tc>
              <w:tc>
                <w:tcPr>
                  <w:tcW w:w="3270" w:type="dxa"/>
                  <w:vAlign w:val="center"/>
                </w:tcPr>
                <w:p w:rsidR="00693C7B" w:rsidRDefault="00693C7B">
                  <w:pPr>
                    <w:spacing w:line="276" w:lineRule="auto"/>
                    <w:jc w:val="center"/>
                    <w:rPr>
                      <w:b/>
                      <w:sz w:val="26"/>
                      <w:szCs w:val="26"/>
                      <w:u w:val="single"/>
                    </w:rPr>
                  </w:pPr>
                </w:p>
              </w:tc>
              <w:tc>
                <w:tcPr>
                  <w:tcW w:w="3366" w:type="dxa"/>
                  <w:vAlign w:val="center"/>
                  <w:hideMark/>
                </w:tcPr>
                <w:p w:rsidR="00693C7B" w:rsidRDefault="00693C7B">
                  <w:pPr>
                    <w:spacing w:line="276" w:lineRule="auto"/>
                    <w:jc w:val="right"/>
                    <w:rPr>
                      <w:b/>
                      <w:sz w:val="26"/>
                      <w:szCs w:val="26"/>
                      <w:u w:val="single"/>
                    </w:rPr>
                  </w:pPr>
                  <w:r>
                    <w:rPr>
                      <w:b/>
                      <w:sz w:val="26"/>
                      <w:szCs w:val="26"/>
                    </w:rPr>
                    <w:t>№ _______</w:t>
                  </w:r>
                </w:p>
              </w:tc>
            </w:tr>
          </w:tbl>
          <w:p w:rsidR="00693C7B" w:rsidRDefault="00693C7B">
            <w:pPr>
              <w:spacing w:line="276" w:lineRule="auto"/>
              <w:rPr>
                <w:color w:val="000000"/>
              </w:rPr>
            </w:pPr>
          </w:p>
          <w:p w:rsidR="00693C7B" w:rsidRDefault="00693C7B">
            <w:pPr>
              <w:spacing w:line="276" w:lineRule="auto"/>
              <w:ind w:right="-6825" w:hanging="216"/>
              <w:rPr>
                <w:b/>
                <w:sz w:val="26"/>
                <w:szCs w:val="26"/>
              </w:rPr>
            </w:pPr>
            <w:r>
              <w:rPr>
                <w:b/>
                <w:sz w:val="26"/>
                <w:szCs w:val="26"/>
              </w:rPr>
              <w:t xml:space="preserve"> </w:t>
            </w:r>
          </w:p>
        </w:tc>
        <w:tc>
          <w:tcPr>
            <w:tcW w:w="3270" w:type="dxa"/>
            <w:gridSpan w:val="2"/>
            <w:vAlign w:val="center"/>
          </w:tcPr>
          <w:p w:rsidR="00693C7B" w:rsidRDefault="00693C7B">
            <w:pPr>
              <w:spacing w:line="276" w:lineRule="auto"/>
              <w:jc w:val="center"/>
              <w:rPr>
                <w:b/>
                <w:sz w:val="26"/>
                <w:szCs w:val="26"/>
              </w:rPr>
            </w:pPr>
          </w:p>
        </w:tc>
        <w:tc>
          <w:tcPr>
            <w:tcW w:w="3367" w:type="dxa"/>
            <w:vAlign w:val="center"/>
          </w:tcPr>
          <w:p w:rsidR="00693C7B" w:rsidRDefault="00693C7B">
            <w:pPr>
              <w:spacing w:line="276" w:lineRule="auto"/>
              <w:jc w:val="right"/>
              <w:rPr>
                <w:b/>
                <w:sz w:val="26"/>
                <w:szCs w:val="26"/>
              </w:rPr>
            </w:pPr>
          </w:p>
        </w:tc>
      </w:tr>
      <w:tr w:rsidR="00693C7B" w:rsidTr="00693C7B">
        <w:trPr>
          <w:trHeight w:val="295"/>
        </w:trPr>
        <w:tc>
          <w:tcPr>
            <w:tcW w:w="11054" w:type="dxa"/>
            <w:gridSpan w:val="2"/>
            <w:vAlign w:val="center"/>
            <w:hideMark/>
          </w:tcPr>
          <w:p w:rsidR="00693C7B" w:rsidRDefault="00693C7B">
            <w:pPr>
              <w:spacing w:line="276" w:lineRule="auto"/>
              <w:ind w:hanging="79"/>
              <w:rPr>
                <w:b/>
                <w:sz w:val="26"/>
                <w:szCs w:val="26"/>
              </w:rPr>
            </w:pPr>
            <w:r>
              <w:rPr>
                <w:b/>
                <w:sz w:val="26"/>
                <w:szCs w:val="26"/>
              </w:rPr>
              <w:t xml:space="preserve">Заголовок к тексту </w:t>
            </w:r>
          </w:p>
        </w:tc>
        <w:tc>
          <w:tcPr>
            <w:tcW w:w="5354" w:type="dxa"/>
            <w:gridSpan w:val="2"/>
            <w:vAlign w:val="center"/>
          </w:tcPr>
          <w:p w:rsidR="00693C7B" w:rsidRDefault="00693C7B">
            <w:pPr>
              <w:spacing w:line="276" w:lineRule="auto"/>
              <w:jc w:val="right"/>
              <w:rPr>
                <w:b/>
                <w:sz w:val="26"/>
                <w:szCs w:val="26"/>
              </w:rPr>
            </w:pPr>
          </w:p>
        </w:tc>
      </w:tr>
    </w:tbl>
    <w:p w:rsidR="00693C7B" w:rsidRDefault="00693C7B" w:rsidP="00693C7B">
      <w:pPr>
        <w:tabs>
          <w:tab w:val="left" w:pos="4291"/>
        </w:tabs>
        <w:rPr>
          <w:i/>
          <w:sz w:val="26"/>
          <w:szCs w:val="26"/>
        </w:rPr>
      </w:pPr>
      <w:r>
        <w:rPr>
          <w:sz w:val="26"/>
          <w:szCs w:val="26"/>
        </w:rPr>
        <w:t xml:space="preserve">  </w:t>
      </w:r>
      <w:r>
        <w:rPr>
          <w:i/>
          <w:sz w:val="26"/>
          <w:szCs w:val="26"/>
        </w:rPr>
        <w:t>1,25</w:t>
      </w:r>
    </w:p>
    <w:p w:rsidR="00693C7B" w:rsidRDefault="00693C7B" w:rsidP="00693C7B">
      <w:pPr>
        <w:tabs>
          <w:tab w:val="left" w:pos="4291"/>
        </w:tabs>
        <w:ind w:firstLine="743"/>
        <w:jc w:val="both"/>
        <w:rPr>
          <w:b/>
          <w:sz w:val="26"/>
          <w:szCs w:val="26"/>
          <w:lang w:val="en-US"/>
        </w:rPr>
      </w:pPr>
      <w:r>
        <w:rPr>
          <w:noProof/>
        </w:rPr>
        <mc:AlternateContent>
          <mc:Choice Requires="wps">
            <w:drawing>
              <wp:anchor distT="4294967295" distB="4294967295" distL="114300" distR="114300" simplePos="0" relativeHeight="251659264" behindDoc="0" locked="0" layoutInCell="1" allowOverlap="1" wp14:anchorId="1A7870C9" wp14:editId="198B8B7D">
                <wp:simplePos x="0" y="0"/>
                <wp:positionH relativeFrom="column">
                  <wp:posOffset>-12700</wp:posOffset>
                </wp:positionH>
                <wp:positionV relativeFrom="paragraph">
                  <wp:posOffset>74930</wp:posOffset>
                </wp:positionV>
                <wp:extent cx="485775" cy="0"/>
                <wp:effectExtent l="38100" t="76200" r="28575"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pt;margin-top:5.9pt;width:3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" strokecolor="#4a7ebb">
                <v:stroke startarrow="open" endarrow="open"/>
                <o:lock v:ext="edit" shapetype="f"/>
              </v:shape>
            </w:pict>
          </mc:Fallback>
        </mc:AlternateContent>
      </w:r>
      <w:proofErr w:type="gramStart"/>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r>
        <w:rPr>
          <w:b/>
          <w:sz w:val="26"/>
          <w:szCs w:val="26"/>
          <w:lang w:val="en-US"/>
        </w:rPr>
        <w:t xml:space="preserve">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proofErr w:type="gramEnd"/>
      <w:r>
        <w:rPr>
          <w:sz w:val="26"/>
          <w:szCs w:val="26"/>
          <w:lang w:val="en-US"/>
        </w:rPr>
        <w:t xml:space="preserve">)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p>
    <w:p w:rsidR="00693C7B" w:rsidRDefault="00693C7B" w:rsidP="00693C7B">
      <w:pPr>
        <w:ind w:firstLine="720"/>
        <w:jc w:val="both"/>
        <w:rPr>
          <w:b/>
          <w:sz w:val="26"/>
          <w:szCs w:val="24"/>
          <w:lang w:eastAsia="ar-SA"/>
        </w:rPr>
      </w:pPr>
      <w:r>
        <w:rPr>
          <w:b/>
          <w:sz w:val="28"/>
          <w:szCs w:val="28"/>
        </w:rPr>
        <w:t>сельская Дума сельского поселения</w:t>
      </w:r>
      <w:r>
        <w:rPr>
          <w:b/>
          <w:sz w:val="26"/>
        </w:rPr>
        <w:t xml:space="preserve"> «------------------------»</w:t>
      </w:r>
    </w:p>
    <w:p w:rsidR="00693C7B" w:rsidRDefault="00693C7B" w:rsidP="00693C7B">
      <w:pPr>
        <w:ind w:firstLine="720"/>
        <w:jc w:val="center"/>
        <w:rPr>
          <w:sz w:val="28"/>
        </w:rPr>
      </w:pPr>
      <w:r>
        <w:rPr>
          <w:sz w:val="26"/>
        </w:rPr>
        <w:t xml:space="preserve"> </w:t>
      </w:r>
      <w:proofErr w:type="gramStart"/>
      <w:r>
        <w:rPr>
          <w:b/>
          <w:sz w:val="28"/>
        </w:rPr>
        <w:t>П</w:t>
      </w:r>
      <w:proofErr w:type="gramEnd"/>
      <w:r>
        <w:rPr>
          <w:b/>
          <w:sz w:val="28"/>
        </w:rPr>
        <w:t xml:space="preserve"> О С Т А Н О В Л Я Е Т :</w:t>
      </w:r>
    </w:p>
    <w:p w:rsidR="00693C7B" w:rsidRDefault="00693C7B" w:rsidP="00693C7B">
      <w:pPr>
        <w:tabs>
          <w:tab w:val="left" w:pos="4291"/>
        </w:tabs>
        <w:ind w:firstLine="743"/>
        <w:jc w:val="center"/>
        <w:rPr>
          <w:b/>
          <w:sz w:val="26"/>
          <w:szCs w:val="26"/>
        </w:rPr>
      </w:pPr>
    </w:p>
    <w:p w:rsidR="00693C7B" w:rsidRDefault="00693C7B" w:rsidP="00693C7B">
      <w:pPr>
        <w:tabs>
          <w:tab w:val="left" w:pos="4291"/>
        </w:tabs>
        <w:ind w:firstLine="743"/>
        <w:jc w:val="both"/>
        <w:rPr>
          <w:b/>
          <w:sz w:val="26"/>
          <w:szCs w:val="26"/>
          <w:lang w:val="en-US"/>
        </w:rPr>
      </w:pPr>
      <w:proofErr w:type="gramStart"/>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r>
        <w:rPr>
          <w:b/>
          <w:sz w:val="26"/>
          <w:szCs w:val="26"/>
          <w:lang w:val="en-US"/>
        </w:rPr>
        <w:t xml:space="preserve">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proofErr w:type="gramEnd"/>
      <w:r>
        <w:rPr>
          <w:sz w:val="26"/>
          <w:szCs w:val="26"/>
          <w:lang w:val="en-US"/>
        </w:rPr>
        <w:t xml:space="preserve">)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p>
    <w:p w:rsidR="00693C7B" w:rsidRDefault="00693C7B" w:rsidP="00693C7B">
      <w:pPr>
        <w:tabs>
          <w:tab w:val="left" w:pos="4291"/>
        </w:tabs>
        <w:rPr>
          <w:lang w:val="en-US"/>
        </w:rPr>
      </w:pPr>
    </w:p>
    <w:p w:rsidR="00693C7B" w:rsidRDefault="00693C7B" w:rsidP="00693C7B">
      <w:pPr>
        <w:jc w:val="both"/>
        <w:rPr>
          <w:lang w:val="en-US"/>
        </w:rPr>
      </w:pPr>
    </w:p>
    <w:p w:rsidR="00693C7B" w:rsidRDefault="00693C7B" w:rsidP="00693C7B">
      <w:pPr>
        <w:jc w:val="both"/>
        <w:rPr>
          <w:lang w:val="en-US"/>
        </w:rPr>
      </w:pPr>
    </w:p>
    <w:p w:rsidR="00693C7B" w:rsidRDefault="00693C7B" w:rsidP="00693C7B">
      <w:pPr>
        <w:jc w:val="both"/>
        <w:rPr>
          <w:b/>
          <w:sz w:val="24"/>
          <w:szCs w:val="24"/>
          <w:lang w:eastAsia="ar-SA"/>
        </w:rPr>
      </w:pPr>
      <w:r>
        <w:rPr>
          <w:b/>
        </w:rPr>
        <w:t>Глава   сельской Думы</w:t>
      </w:r>
    </w:p>
    <w:p w:rsidR="00693C7B" w:rsidRDefault="00693C7B" w:rsidP="00693C7B">
      <w:pPr>
        <w:tabs>
          <w:tab w:val="left" w:pos="1020"/>
        </w:tabs>
        <w:ind w:left="-250" w:firstLine="142"/>
        <w:jc w:val="both"/>
        <w:rPr>
          <w:b/>
          <w:sz w:val="26"/>
          <w:szCs w:val="26"/>
        </w:rPr>
      </w:pPr>
      <w:r>
        <w:rPr>
          <w:b/>
          <w:bCs/>
        </w:rPr>
        <w:t xml:space="preserve">сельского поселения "----------------------"                                                           </w:t>
      </w:r>
      <w:r>
        <w:rPr>
          <w:b/>
          <w:sz w:val="26"/>
          <w:szCs w:val="26"/>
        </w:rPr>
        <w:t>ИОФ</w:t>
      </w:r>
      <w:r>
        <w:rPr>
          <w:b/>
          <w:bCs/>
        </w:rPr>
        <w:t xml:space="preserve">                                </w:t>
      </w:r>
      <w:r>
        <w:rPr>
          <w:b/>
          <w:sz w:val="26"/>
          <w:szCs w:val="26"/>
        </w:rPr>
        <w:tab/>
        <w:t xml:space="preserve">                                                                                                     </w:t>
      </w: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1020"/>
        </w:tabs>
        <w:rPr>
          <w:sz w:val="22"/>
          <w:szCs w:val="22"/>
        </w:rPr>
      </w:pPr>
      <w:r>
        <w:rPr>
          <w:sz w:val="22"/>
          <w:szCs w:val="22"/>
        </w:rPr>
        <w:t>Иванов Иван Иванович,</w:t>
      </w:r>
    </w:p>
    <w:p w:rsidR="00693C7B" w:rsidRDefault="00693C7B" w:rsidP="00693C7B">
      <w:pPr>
        <w:tabs>
          <w:tab w:val="left" w:pos="1020"/>
        </w:tabs>
        <w:rPr>
          <w:sz w:val="22"/>
          <w:szCs w:val="22"/>
        </w:rPr>
      </w:pPr>
      <w:r>
        <w:rPr>
          <w:sz w:val="22"/>
          <w:szCs w:val="22"/>
        </w:rPr>
        <w:t>ведущий эксперт общего отдела,</w:t>
      </w:r>
    </w:p>
    <w:p w:rsidR="00693C7B" w:rsidRDefault="00693C7B" w:rsidP="00693C7B">
      <w:pPr>
        <w:tabs>
          <w:tab w:val="left" w:pos="1020"/>
        </w:tabs>
        <w:rPr>
          <w:sz w:val="22"/>
          <w:szCs w:val="22"/>
        </w:rPr>
      </w:pPr>
      <w:r>
        <w:rPr>
          <w:sz w:val="22"/>
          <w:szCs w:val="22"/>
        </w:rPr>
        <w:t>8/48431/25-641</w:t>
      </w:r>
    </w:p>
    <w:p w:rsidR="00693C7B" w:rsidRDefault="00693C7B" w:rsidP="00693C7B">
      <w:pPr>
        <w:tabs>
          <w:tab w:val="left" w:pos="4291"/>
        </w:tabs>
      </w:pPr>
      <w:proofErr w:type="spellStart"/>
      <w:r>
        <w:t>Отп</w:t>
      </w:r>
      <w:proofErr w:type="spellEnd"/>
      <w:r>
        <w:t xml:space="preserve">. _____ экз. </w:t>
      </w:r>
    </w:p>
    <w:p w:rsidR="00693C7B" w:rsidRDefault="00693C7B" w:rsidP="00693C7B">
      <w:pPr>
        <w:pStyle w:val="ConsPlusNonformat"/>
        <w:rPr>
          <w:rFonts w:ascii="Times New Roman" w:hAnsi="Times New Roman" w:cs="Times New Roman"/>
          <w:lang w:eastAsia="ru-RU"/>
        </w:rPr>
      </w:pPr>
      <w:r>
        <w:rPr>
          <w:rFonts w:ascii="Times New Roman" w:hAnsi="Times New Roman" w:cs="Times New Roman"/>
          <w:lang w:eastAsia="ru-RU"/>
        </w:rPr>
        <w:t>1 экз. - (по списку)</w:t>
      </w:r>
    </w:p>
    <w:p w:rsidR="00693C7B" w:rsidRDefault="00693C7B" w:rsidP="00693C7B">
      <w:pPr>
        <w:pStyle w:val="ConsPlusNonformat"/>
        <w:rPr>
          <w:rFonts w:ascii="Times New Roman" w:hAnsi="Times New Roman" w:cs="Times New Roman"/>
          <w:lang w:eastAsia="ru-RU"/>
        </w:rPr>
      </w:pPr>
    </w:p>
    <w:p w:rsidR="00693C7B" w:rsidRDefault="00693C7B" w:rsidP="00693C7B">
      <w:pPr>
        <w:pStyle w:val="ConsPlusNonformat"/>
        <w:rPr>
          <w:rFonts w:ascii="Times New Roman" w:hAnsi="Times New Roman" w:cs="Times New Roman"/>
          <w:lang w:eastAsia="ru-RU"/>
        </w:rPr>
      </w:pPr>
    </w:p>
    <w:p w:rsidR="00693C7B" w:rsidRDefault="00693C7B" w:rsidP="00693C7B">
      <w:pPr>
        <w:pStyle w:val="ConsPlusNonformat"/>
        <w:rPr>
          <w:rFonts w:ascii="Times New Roman" w:hAnsi="Times New Roman" w:cs="Times New Roman"/>
          <w:lang w:eastAsia="ru-RU"/>
        </w:rPr>
      </w:pPr>
    </w:p>
    <w:p w:rsidR="00693C7B" w:rsidRDefault="00693C7B" w:rsidP="00693C7B">
      <w:pPr>
        <w:spacing w:after="200" w:line="276" w:lineRule="auto"/>
        <w:jc w:val="right"/>
        <w:rPr>
          <w:sz w:val="26"/>
          <w:szCs w:val="26"/>
        </w:rPr>
      </w:pPr>
      <w:r>
        <w:rPr>
          <w:sz w:val="26"/>
          <w:szCs w:val="26"/>
        </w:rPr>
        <w:t>Форма № 2</w:t>
      </w:r>
    </w:p>
    <w:p w:rsidR="00693C7B" w:rsidRDefault="00693C7B" w:rsidP="00693C7B">
      <w:pPr>
        <w:jc w:val="center"/>
        <w:rPr>
          <w:b/>
          <w:sz w:val="28"/>
          <w:szCs w:val="28"/>
        </w:rPr>
      </w:pPr>
      <w:r>
        <w:rPr>
          <w:sz w:val="26"/>
          <w:szCs w:val="26"/>
        </w:rPr>
        <w:t xml:space="preserve">  </w:t>
      </w:r>
      <w:bookmarkStart w:id="1" w:name="_MON_952240004"/>
      <w:bookmarkEnd w:id="1"/>
      <w:r>
        <w:rPr>
          <w:sz w:val="24"/>
          <w:szCs w:val="24"/>
          <w:lang w:eastAsia="ar-SA"/>
        </w:rPr>
        <w:object w:dxaOrig="1395" w:dyaOrig="1290">
          <v:shape id="_x0000_i1026" type="#_x0000_t75" style="width:69.75pt;height:64.5pt" o:ole="" fillcolor="window">
            <v:imagedata r:id="rId6" o:title=""/>
          </v:shape>
          <o:OLEObject Type="Embed" ProgID="Word.Picture.8" ShapeID="_x0000_i1026" DrawAspect="Content" ObjectID="_1712560305" r:id="rId8"/>
        </w:object>
      </w:r>
    </w:p>
    <w:p w:rsidR="00693C7B" w:rsidRDefault="00693C7B" w:rsidP="00693C7B">
      <w:pPr>
        <w:jc w:val="center"/>
        <w:rPr>
          <w:b/>
        </w:rPr>
      </w:pPr>
    </w:p>
    <w:p w:rsidR="00693C7B" w:rsidRDefault="00693C7B" w:rsidP="00693C7B">
      <w:pPr>
        <w:pStyle w:val="af"/>
        <w:rPr>
          <w:bCs/>
          <w:caps/>
          <w:spacing w:val="20"/>
          <w:sz w:val="24"/>
        </w:rPr>
      </w:pPr>
      <w:r>
        <w:rPr>
          <w:bCs/>
          <w:caps/>
          <w:spacing w:val="20"/>
          <w:sz w:val="24"/>
        </w:rPr>
        <w:t>Калужская область</w:t>
      </w:r>
    </w:p>
    <w:p w:rsidR="00693C7B" w:rsidRDefault="00693C7B" w:rsidP="00693C7B">
      <w:pPr>
        <w:pStyle w:val="af"/>
        <w:rPr>
          <w:bCs/>
          <w:caps/>
          <w:spacing w:val="20"/>
          <w:sz w:val="24"/>
        </w:rPr>
      </w:pPr>
      <w:r>
        <w:rPr>
          <w:bCs/>
          <w:caps/>
          <w:spacing w:val="20"/>
          <w:sz w:val="24"/>
        </w:rPr>
        <w:t>Малоярославецкий район</w:t>
      </w:r>
    </w:p>
    <w:p w:rsidR="00693C7B" w:rsidRDefault="00693C7B" w:rsidP="00693C7B">
      <w:pPr>
        <w:tabs>
          <w:tab w:val="left" w:pos="4291"/>
        </w:tabs>
        <w:ind w:right="-108"/>
        <w:jc w:val="center"/>
        <w:rPr>
          <w:b/>
          <w:sz w:val="28"/>
          <w:szCs w:val="28"/>
        </w:rPr>
      </w:pPr>
      <w:r>
        <w:rPr>
          <w:b/>
          <w:sz w:val="28"/>
          <w:szCs w:val="28"/>
        </w:rPr>
        <w:t>СЕЛЬСКАЯ ДУМА</w:t>
      </w:r>
    </w:p>
    <w:p w:rsidR="00693C7B" w:rsidRDefault="00693C7B" w:rsidP="00693C7B">
      <w:pPr>
        <w:tabs>
          <w:tab w:val="left" w:pos="4291"/>
        </w:tabs>
        <w:ind w:right="-108"/>
        <w:jc w:val="center"/>
        <w:rPr>
          <w:b/>
          <w:sz w:val="28"/>
          <w:szCs w:val="28"/>
        </w:rPr>
      </w:pPr>
      <w:r>
        <w:rPr>
          <w:b/>
          <w:sz w:val="28"/>
          <w:szCs w:val="28"/>
        </w:rPr>
        <w:t>СЕЛЬСКОГО ПОСЕЛЕНИЯ «------------------------------»</w:t>
      </w:r>
    </w:p>
    <w:p w:rsidR="00693C7B" w:rsidRDefault="00693C7B" w:rsidP="00693C7B">
      <w:pPr>
        <w:tabs>
          <w:tab w:val="left" w:pos="4291"/>
        </w:tabs>
        <w:ind w:right="-108"/>
        <w:jc w:val="center"/>
        <w:rPr>
          <w:b/>
          <w:sz w:val="36"/>
          <w:szCs w:val="36"/>
        </w:rPr>
      </w:pPr>
      <w:r>
        <w:rPr>
          <w:b/>
          <w:sz w:val="36"/>
          <w:szCs w:val="36"/>
        </w:rPr>
        <w:t>РАСПОРЯЖЕНИЕ</w:t>
      </w:r>
    </w:p>
    <w:p w:rsidR="00693C7B" w:rsidRDefault="00693C7B" w:rsidP="00693C7B">
      <w:pPr>
        <w:tabs>
          <w:tab w:val="left" w:pos="4291"/>
        </w:tabs>
        <w:ind w:right="-108"/>
        <w:jc w:val="center"/>
        <w:rPr>
          <w:b/>
          <w:sz w:val="26"/>
          <w:szCs w:val="26"/>
        </w:rPr>
      </w:pPr>
    </w:p>
    <w:tbl>
      <w:tblPr>
        <w:tblW w:w="9900" w:type="dxa"/>
        <w:tblLayout w:type="fixed"/>
        <w:tblLook w:val="04A0" w:firstRow="1" w:lastRow="0" w:firstColumn="1" w:lastColumn="0" w:noHBand="0" w:noVBand="1"/>
      </w:tblPr>
      <w:tblGrid>
        <w:gridCol w:w="3268"/>
        <w:gridCol w:w="3268"/>
        <w:gridCol w:w="3364"/>
      </w:tblGrid>
      <w:tr w:rsidR="00693C7B" w:rsidTr="00693C7B">
        <w:trPr>
          <w:trHeight w:val="295"/>
        </w:trPr>
        <w:tc>
          <w:tcPr>
            <w:tcW w:w="3271" w:type="dxa"/>
            <w:vAlign w:val="center"/>
            <w:hideMark/>
          </w:tcPr>
          <w:p w:rsidR="00693C7B" w:rsidRDefault="00693C7B">
            <w:pPr>
              <w:spacing w:line="276" w:lineRule="auto"/>
              <w:ind w:hanging="216"/>
              <w:rPr>
                <w:b/>
                <w:sz w:val="26"/>
                <w:szCs w:val="26"/>
                <w:u w:val="single"/>
              </w:rPr>
            </w:pPr>
            <w:r>
              <w:rPr>
                <w:b/>
                <w:sz w:val="26"/>
                <w:szCs w:val="26"/>
              </w:rPr>
              <w:t xml:space="preserve">  «____» __________ 2021 г.</w:t>
            </w:r>
          </w:p>
        </w:tc>
        <w:tc>
          <w:tcPr>
            <w:tcW w:w="3270" w:type="dxa"/>
            <w:vAlign w:val="center"/>
          </w:tcPr>
          <w:p w:rsidR="00693C7B" w:rsidRDefault="00693C7B">
            <w:pPr>
              <w:spacing w:line="276" w:lineRule="auto"/>
              <w:jc w:val="center"/>
              <w:rPr>
                <w:b/>
                <w:sz w:val="26"/>
                <w:szCs w:val="26"/>
                <w:u w:val="single"/>
              </w:rPr>
            </w:pPr>
          </w:p>
        </w:tc>
        <w:tc>
          <w:tcPr>
            <w:tcW w:w="3366" w:type="dxa"/>
            <w:vAlign w:val="center"/>
            <w:hideMark/>
          </w:tcPr>
          <w:p w:rsidR="00693C7B" w:rsidRDefault="00693C7B">
            <w:pPr>
              <w:spacing w:line="276" w:lineRule="auto"/>
              <w:jc w:val="right"/>
              <w:rPr>
                <w:b/>
                <w:sz w:val="26"/>
                <w:szCs w:val="26"/>
                <w:u w:val="single"/>
              </w:rPr>
            </w:pPr>
            <w:r>
              <w:rPr>
                <w:b/>
                <w:sz w:val="26"/>
                <w:szCs w:val="26"/>
              </w:rPr>
              <w:t>№ _______</w:t>
            </w:r>
          </w:p>
        </w:tc>
      </w:tr>
    </w:tbl>
    <w:p w:rsidR="00693C7B" w:rsidRDefault="00693C7B" w:rsidP="00693C7B">
      <w:pPr>
        <w:tabs>
          <w:tab w:val="left" w:pos="4291"/>
        </w:tabs>
        <w:spacing w:after="200" w:line="276" w:lineRule="auto"/>
        <w:ind w:right="-108"/>
        <w:rPr>
          <w:b/>
          <w:sz w:val="26"/>
          <w:szCs w:val="26"/>
        </w:rPr>
      </w:pPr>
    </w:p>
    <w:p w:rsidR="00693C7B" w:rsidRDefault="00693C7B" w:rsidP="00693C7B">
      <w:pPr>
        <w:tabs>
          <w:tab w:val="left" w:pos="4291"/>
        </w:tabs>
        <w:spacing w:after="200"/>
        <w:ind w:right="-108"/>
        <w:rPr>
          <w:b/>
          <w:sz w:val="26"/>
          <w:szCs w:val="26"/>
        </w:rPr>
      </w:pPr>
      <w:r>
        <w:rPr>
          <w:b/>
          <w:sz w:val="26"/>
          <w:szCs w:val="26"/>
        </w:rPr>
        <w:t>Заголовок к тексту</w:t>
      </w:r>
    </w:p>
    <w:p w:rsidR="00693C7B" w:rsidRDefault="00693C7B" w:rsidP="00693C7B">
      <w:pPr>
        <w:tabs>
          <w:tab w:val="left" w:pos="4291"/>
        </w:tabs>
        <w:spacing w:after="200"/>
        <w:ind w:right="-108"/>
        <w:rPr>
          <w:i/>
          <w:sz w:val="26"/>
          <w:szCs w:val="26"/>
        </w:rPr>
      </w:pPr>
      <w:r>
        <w:rPr>
          <w:i/>
          <w:sz w:val="26"/>
          <w:szCs w:val="26"/>
        </w:rPr>
        <w:t>1,25</w:t>
      </w:r>
    </w:p>
    <w:p w:rsidR="00693C7B" w:rsidRDefault="00693C7B" w:rsidP="00693C7B">
      <w:pPr>
        <w:tabs>
          <w:tab w:val="left" w:pos="4291"/>
        </w:tabs>
        <w:spacing w:after="200" w:line="276" w:lineRule="auto"/>
        <w:ind w:firstLine="743"/>
        <w:jc w:val="both"/>
        <w:rPr>
          <w:b/>
          <w:sz w:val="26"/>
          <w:szCs w:val="26"/>
          <w:lang w:val="en-US"/>
        </w:rPr>
      </w:pPr>
      <w:r>
        <w:rPr>
          <w:noProof/>
        </w:rPr>
        <mc:AlternateContent>
          <mc:Choice Requires="wps">
            <w:drawing>
              <wp:anchor distT="4294967295" distB="4294967295" distL="114300" distR="114300" simplePos="0" relativeHeight="251660288" behindDoc="0" locked="0" layoutInCell="1" allowOverlap="1" wp14:anchorId="1973044B" wp14:editId="6C786877">
                <wp:simplePos x="0" y="0"/>
                <wp:positionH relativeFrom="column">
                  <wp:posOffset>-12700</wp:posOffset>
                </wp:positionH>
                <wp:positionV relativeFrom="paragraph">
                  <wp:posOffset>74930</wp:posOffset>
                </wp:positionV>
                <wp:extent cx="485775" cy="0"/>
                <wp:effectExtent l="38100" t="76200" r="28575" b="1143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pt;margin-top:5.9pt;width:3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" strokecolor="#4a7ebb">
                <v:stroke startarrow="open" endarrow="open"/>
                <o:lock v:ext="edit" shapetype="f"/>
              </v:shape>
            </w:pict>
          </mc:Fallback>
        </mc:AlternateContent>
      </w:r>
      <w:proofErr w:type="gramStart"/>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r>
        <w:rPr>
          <w:b/>
          <w:sz w:val="26"/>
          <w:szCs w:val="26"/>
          <w:lang w:val="en-US"/>
        </w:rPr>
        <w:t xml:space="preserve">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proofErr w:type="gramEnd"/>
      <w:r>
        <w:rPr>
          <w:sz w:val="26"/>
          <w:szCs w:val="26"/>
          <w:lang w:val="en-US"/>
        </w:rPr>
        <w:t xml:space="preserve">)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w:t>
      </w:r>
    </w:p>
    <w:p w:rsidR="00693C7B" w:rsidRDefault="00693C7B" w:rsidP="00693C7B">
      <w:pPr>
        <w:jc w:val="both"/>
        <w:rPr>
          <w:lang w:val="en-US"/>
        </w:rPr>
      </w:pPr>
    </w:p>
    <w:p w:rsidR="00693C7B" w:rsidRDefault="00693C7B" w:rsidP="00693C7B">
      <w:pPr>
        <w:jc w:val="both"/>
        <w:rPr>
          <w:lang w:val="en-US"/>
        </w:rPr>
      </w:pPr>
    </w:p>
    <w:p w:rsidR="00693C7B" w:rsidRDefault="00693C7B" w:rsidP="00693C7B">
      <w:pPr>
        <w:jc w:val="both"/>
        <w:rPr>
          <w:lang w:val="en-US"/>
        </w:rPr>
      </w:pPr>
    </w:p>
    <w:p w:rsidR="00693C7B" w:rsidRDefault="00693C7B" w:rsidP="00693C7B">
      <w:pPr>
        <w:jc w:val="both"/>
        <w:rPr>
          <w:lang w:val="en-US"/>
        </w:rPr>
      </w:pPr>
    </w:p>
    <w:p w:rsidR="00693C7B" w:rsidRDefault="00693C7B" w:rsidP="00693C7B">
      <w:pPr>
        <w:jc w:val="both"/>
        <w:rPr>
          <w:lang w:val="en-US"/>
        </w:rPr>
      </w:pPr>
    </w:p>
    <w:p w:rsidR="00693C7B" w:rsidRDefault="00693C7B" w:rsidP="00693C7B">
      <w:pPr>
        <w:jc w:val="both"/>
        <w:rPr>
          <w:b/>
          <w:sz w:val="24"/>
          <w:szCs w:val="24"/>
          <w:lang w:eastAsia="ar-SA"/>
        </w:rPr>
      </w:pPr>
      <w:r>
        <w:rPr>
          <w:b/>
        </w:rPr>
        <w:t>Глава сельской Думы</w:t>
      </w:r>
    </w:p>
    <w:p w:rsidR="00693C7B" w:rsidRDefault="00693C7B" w:rsidP="00693C7B">
      <w:pPr>
        <w:tabs>
          <w:tab w:val="left" w:pos="1020"/>
        </w:tabs>
        <w:ind w:left="-250" w:firstLine="142"/>
        <w:jc w:val="both"/>
        <w:rPr>
          <w:b/>
          <w:sz w:val="26"/>
          <w:szCs w:val="26"/>
        </w:rPr>
      </w:pPr>
      <w:r>
        <w:rPr>
          <w:b/>
          <w:bCs/>
        </w:rPr>
        <w:t xml:space="preserve">сельского поселения "------------------------------"                                                           </w:t>
      </w:r>
      <w:r>
        <w:rPr>
          <w:b/>
          <w:sz w:val="26"/>
          <w:szCs w:val="26"/>
        </w:rPr>
        <w:t>ИОФ</w:t>
      </w:r>
      <w:r>
        <w:rPr>
          <w:b/>
          <w:bCs/>
        </w:rPr>
        <w:t xml:space="preserve">                                </w:t>
      </w:r>
      <w:r>
        <w:rPr>
          <w:b/>
          <w:sz w:val="26"/>
          <w:szCs w:val="26"/>
        </w:rPr>
        <w:tab/>
        <w:t xml:space="preserve">                                                                                                     </w:t>
      </w: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4291"/>
        </w:tabs>
        <w:spacing w:after="200" w:line="276" w:lineRule="auto"/>
      </w:pPr>
    </w:p>
    <w:p w:rsidR="00693C7B" w:rsidRDefault="00693C7B" w:rsidP="00693C7B">
      <w:pPr>
        <w:tabs>
          <w:tab w:val="left" w:pos="4291"/>
        </w:tabs>
        <w:spacing w:after="200" w:line="276" w:lineRule="auto"/>
      </w:pPr>
    </w:p>
    <w:p w:rsidR="00693C7B" w:rsidRDefault="00693C7B" w:rsidP="00693C7B">
      <w:pPr>
        <w:tabs>
          <w:tab w:val="left" w:pos="4291"/>
        </w:tabs>
      </w:pPr>
    </w:p>
    <w:p w:rsidR="00693C7B" w:rsidRDefault="00693C7B" w:rsidP="00693C7B">
      <w:pPr>
        <w:tabs>
          <w:tab w:val="left" w:pos="4291"/>
        </w:tabs>
      </w:pPr>
    </w:p>
    <w:p w:rsidR="00693C7B" w:rsidRDefault="00693C7B" w:rsidP="00693C7B">
      <w:pPr>
        <w:tabs>
          <w:tab w:val="left" w:pos="1020"/>
        </w:tabs>
        <w:rPr>
          <w:sz w:val="22"/>
          <w:szCs w:val="22"/>
        </w:rPr>
      </w:pPr>
      <w:r>
        <w:rPr>
          <w:sz w:val="22"/>
          <w:szCs w:val="22"/>
        </w:rPr>
        <w:t>Иванов Иван Иванович,</w:t>
      </w:r>
    </w:p>
    <w:p w:rsidR="00693C7B" w:rsidRDefault="00693C7B" w:rsidP="00693C7B">
      <w:pPr>
        <w:tabs>
          <w:tab w:val="left" w:pos="1020"/>
        </w:tabs>
        <w:rPr>
          <w:sz w:val="22"/>
          <w:szCs w:val="22"/>
        </w:rPr>
      </w:pPr>
      <w:r>
        <w:rPr>
          <w:sz w:val="22"/>
          <w:szCs w:val="22"/>
        </w:rPr>
        <w:t>ведущий специалист,</w:t>
      </w:r>
    </w:p>
    <w:p w:rsidR="00693C7B" w:rsidRDefault="00693C7B" w:rsidP="00693C7B">
      <w:pPr>
        <w:tabs>
          <w:tab w:val="left" w:pos="1020"/>
        </w:tabs>
        <w:rPr>
          <w:sz w:val="22"/>
          <w:szCs w:val="22"/>
        </w:rPr>
      </w:pPr>
      <w:r>
        <w:rPr>
          <w:sz w:val="22"/>
          <w:szCs w:val="22"/>
        </w:rPr>
        <w:t>8/48431/25-641</w:t>
      </w:r>
    </w:p>
    <w:p w:rsidR="00693C7B" w:rsidRDefault="00693C7B" w:rsidP="00693C7B">
      <w:pPr>
        <w:tabs>
          <w:tab w:val="left" w:pos="4291"/>
        </w:tabs>
      </w:pPr>
      <w:proofErr w:type="spellStart"/>
      <w:r>
        <w:t>Отп</w:t>
      </w:r>
      <w:proofErr w:type="spellEnd"/>
      <w:r>
        <w:t xml:space="preserve">. _____ экз. </w:t>
      </w:r>
    </w:p>
    <w:p w:rsidR="00693C7B" w:rsidRDefault="00693C7B" w:rsidP="00693C7B">
      <w:pPr>
        <w:autoSpaceDE w:val="0"/>
      </w:pPr>
      <w:r>
        <w:lastRenderedPageBreak/>
        <w:t>1 экз. - (по списку)</w:t>
      </w:r>
    </w:p>
    <w:p w:rsidR="00693C7B" w:rsidRDefault="00693C7B" w:rsidP="00693C7B">
      <w:pPr>
        <w:autoSpaceDE w:val="0"/>
        <w:rPr>
          <w:sz w:val="26"/>
          <w:szCs w:val="26"/>
          <w:lang w:eastAsia="ar-SA"/>
        </w:rPr>
      </w:pPr>
    </w:p>
    <w:tbl>
      <w:tblPr>
        <w:tblW w:w="10065" w:type="dxa"/>
        <w:tblLayout w:type="fixed"/>
        <w:tblLook w:val="04A0" w:firstRow="1" w:lastRow="0" w:firstColumn="1" w:lastColumn="0" w:noHBand="0" w:noVBand="1"/>
      </w:tblPr>
      <w:tblGrid>
        <w:gridCol w:w="4392"/>
        <w:gridCol w:w="1135"/>
        <w:gridCol w:w="4538"/>
      </w:tblGrid>
      <w:tr w:rsidR="00693C7B" w:rsidTr="00693C7B">
        <w:tc>
          <w:tcPr>
            <w:tcW w:w="4390" w:type="dxa"/>
          </w:tcPr>
          <w:p w:rsidR="00693C7B" w:rsidRDefault="00693C7B">
            <w:pPr>
              <w:spacing w:line="276" w:lineRule="auto"/>
              <w:jc w:val="center"/>
              <w:rPr>
                <w:b/>
                <w:noProof/>
                <w:sz w:val="28"/>
                <w:szCs w:val="28"/>
              </w:rPr>
            </w:pPr>
            <w:r>
              <w:rPr>
                <w:b/>
                <w:noProof/>
                <w:sz w:val="28"/>
                <w:szCs w:val="28"/>
              </w:rPr>
              <w:t xml:space="preserve">КАЛУЖСКАЯ ОБЛАСТЬ </w:t>
            </w:r>
          </w:p>
          <w:p w:rsidR="00693C7B" w:rsidRDefault="00693C7B">
            <w:pPr>
              <w:spacing w:line="276" w:lineRule="auto"/>
              <w:jc w:val="center"/>
              <w:rPr>
                <w:b/>
                <w:noProof/>
                <w:sz w:val="28"/>
                <w:szCs w:val="28"/>
              </w:rPr>
            </w:pPr>
            <w:r>
              <w:rPr>
                <w:b/>
                <w:noProof/>
              </w:rPr>
              <w:drawing>
                <wp:inline distT="0" distB="0" distL="0" distR="0" wp14:anchorId="624C9869" wp14:editId="2F7FE5AA">
                  <wp:extent cx="615950" cy="624840"/>
                  <wp:effectExtent l="0" t="0" r="0" b="3810"/>
                  <wp:docPr id="4" name="Рисунок 4" descr="Gerb_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k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24840"/>
                          </a:xfrm>
                          <a:prstGeom prst="rect">
                            <a:avLst/>
                          </a:prstGeom>
                          <a:noFill/>
                          <a:ln>
                            <a:noFill/>
                          </a:ln>
                        </pic:spPr>
                      </pic:pic>
                    </a:graphicData>
                  </a:graphic>
                </wp:inline>
              </w:drawing>
            </w:r>
            <w:r>
              <w:rPr>
                <w:b/>
                <w:noProof/>
                <w:sz w:val="28"/>
                <w:szCs w:val="28"/>
              </w:rPr>
              <w:t xml:space="preserve"> </w:t>
            </w:r>
          </w:p>
          <w:p w:rsidR="00693C7B" w:rsidRDefault="00693C7B">
            <w:pPr>
              <w:spacing w:line="276" w:lineRule="auto"/>
              <w:jc w:val="center"/>
              <w:rPr>
                <w:b/>
                <w:noProof/>
                <w:sz w:val="28"/>
                <w:szCs w:val="28"/>
              </w:rPr>
            </w:pPr>
            <w:r>
              <w:rPr>
                <w:b/>
                <w:noProof/>
                <w:sz w:val="28"/>
                <w:szCs w:val="28"/>
              </w:rPr>
              <w:t>СЕЛЬСКАЯ ДУМА</w:t>
            </w:r>
          </w:p>
          <w:p w:rsidR="00693C7B" w:rsidRDefault="00693C7B">
            <w:pPr>
              <w:spacing w:line="276" w:lineRule="auto"/>
              <w:jc w:val="center"/>
              <w:rPr>
                <w:b/>
                <w:noProof/>
                <w:sz w:val="28"/>
                <w:szCs w:val="28"/>
              </w:rPr>
            </w:pPr>
            <w:r>
              <w:rPr>
                <w:b/>
                <w:noProof/>
                <w:sz w:val="28"/>
                <w:szCs w:val="28"/>
              </w:rPr>
              <w:t xml:space="preserve">СЕЛЬСКОГО ПОСЕЛЕНИЯ  </w:t>
            </w:r>
          </w:p>
          <w:p w:rsidR="00693C7B" w:rsidRDefault="00693C7B">
            <w:pPr>
              <w:spacing w:line="276" w:lineRule="auto"/>
              <w:jc w:val="center"/>
              <w:rPr>
                <w:b/>
                <w:noProof/>
                <w:sz w:val="28"/>
                <w:szCs w:val="28"/>
              </w:rPr>
            </w:pPr>
            <w:r>
              <w:rPr>
                <w:b/>
                <w:noProof/>
                <w:sz w:val="28"/>
                <w:szCs w:val="28"/>
              </w:rPr>
              <w:t xml:space="preserve"> «--------------------------»</w:t>
            </w:r>
          </w:p>
          <w:p w:rsidR="00693C7B" w:rsidRDefault="00693C7B">
            <w:pPr>
              <w:spacing w:line="276" w:lineRule="auto"/>
              <w:jc w:val="center"/>
              <w:rPr>
                <w:b/>
                <w:noProof/>
                <w:sz w:val="28"/>
                <w:szCs w:val="28"/>
              </w:rPr>
            </w:pPr>
          </w:p>
          <w:p w:rsidR="00693C7B" w:rsidRDefault="00693C7B">
            <w:pPr>
              <w:spacing w:line="276" w:lineRule="auto"/>
              <w:jc w:val="center"/>
              <w:rPr>
                <w:noProof/>
                <w:sz w:val="18"/>
                <w:szCs w:val="18"/>
              </w:rPr>
            </w:pPr>
            <w:r>
              <w:rPr>
                <w:noProof/>
                <w:sz w:val="18"/>
                <w:szCs w:val="18"/>
              </w:rPr>
              <w:t xml:space="preserve">249080 Калужская область, Малоярославецкий район, </w:t>
            </w:r>
          </w:p>
          <w:p w:rsidR="00693C7B" w:rsidRDefault="00693C7B">
            <w:pPr>
              <w:spacing w:line="276" w:lineRule="auto"/>
              <w:jc w:val="center"/>
              <w:rPr>
                <w:noProof/>
                <w:sz w:val="18"/>
                <w:szCs w:val="18"/>
              </w:rPr>
            </w:pPr>
            <w:r>
              <w:rPr>
                <w:noProof/>
                <w:sz w:val="18"/>
                <w:szCs w:val="18"/>
              </w:rPr>
              <w:t>хххххххххххх</w:t>
            </w:r>
          </w:p>
          <w:p w:rsidR="00693C7B" w:rsidRDefault="00693C7B">
            <w:pPr>
              <w:spacing w:line="276" w:lineRule="auto"/>
              <w:jc w:val="center"/>
              <w:rPr>
                <w:noProof/>
                <w:sz w:val="18"/>
                <w:szCs w:val="18"/>
              </w:rPr>
            </w:pPr>
            <w:r>
              <w:rPr>
                <w:noProof/>
                <w:sz w:val="18"/>
                <w:szCs w:val="18"/>
              </w:rPr>
              <w:t>хххххххххх</w:t>
            </w:r>
          </w:p>
          <w:p w:rsidR="00693C7B" w:rsidRDefault="00693C7B">
            <w:pPr>
              <w:spacing w:line="276" w:lineRule="auto"/>
              <w:jc w:val="center"/>
              <w:rPr>
                <w:noProof/>
                <w:sz w:val="18"/>
                <w:szCs w:val="18"/>
              </w:rPr>
            </w:pPr>
            <w:r>
              <w:rPr>
                <w:noProof/>
                <w:sz w:val="18"/>
                <w:szCs w:val="18"/>
              </w:rPr>
              <w:t>хххххххххххххххх</w:t>
            </w:r>
          </w:p>
          <w:p w:rsidR="00693C7B" w:rsidRDefault="00693C7B">
            <w:pPr>
              <w:spacing w:line="276" w:lineRule="auto"/>
              <w:jc w:val="center"/>
              <w:rPr>
                <w:b/>
                <w:noProof/>
                <w:sz w:val="28"/>
                <w:szCs w:val="28"/>
              </w:rPr>
            </w:pPr>
            <w:r>
              <w:rPr>
                <w:b/>
                <w:noProof/>
                <w:sz w:val="28"/>
                <w:szCs w:val="28"/>
              </w:rPr>
              <w:t>_________№ ________</w:t>
            </w:r>
          </w:p>
          <w:p w:rsidR="00693C7B" w:rsidRDefault="00693C7B">
            <w:pPr>
              <w:tabs>
                <w:tab w:val="left" w:pos="1020"/>
              </w:tabs>
              <w:spacing w:line="276" w:lineRule="auto"/>
              <w:rPr>
                <w:b/>
                <w:sz w:val="22"/>
                <w:szCs w:val="22"/>
              </w:rPr>
            </w:pPr>
          </w:p>
          <w:p w:rsidR="00693C7B" w:rsidRDefault="00693C7B">
            <w:pPr>
              <w:tabs>
                <w:tab w:val="left" w:pos="1020"/>
              </w:tabs>
              <w:spacing w:line="276" w:lineRule="auto"/>
              <w:jc w:val="center"/>
              <w:rPr>
                <w:sz w:val="22"/>
                <w:szCs w:val="22"/>
              </w:rPr>
            </w:pPr>
            <w:r>
              <w:rPr>
                <w:sz w:val="22"/>
                <w:szCs w:val="22"/>
              </w:rPr>
              <w:t>На № ____ от «____»__________ 2020 г.</w:t>
            </w:r>
          </w:p>
        </w:tc>
        <w:tc>
          <w:tcPr>
            <w:tcW w:w="1134" w:type="dxa"/>
          </w:tcPr>
          <w:p w:rsidR="00693C7B" w:rsidRDefault="00693C7B">
            <w:pPr>
              <w:tabs>
                <w:tab w:val="left" w:pos="1020"/>
              </w:tabs>
              <w:spacing w:line="276" w:lineRule="auto"/>
            </w:pPr>
          </w:p>
        </w:tc>
        <w:tc>
          <w:tcPr>
            <w:tcW w:w="4536" w:type="dxa"/>
          </w:tcPr>
          <w:p w:rsidR="00693C7B" w:rsidRDefault="00693C7B">
            <w:pPr>
              <w:tabs>
                <w:tab w:val="left" w:pos="1020"/>
              </w:tabs>
              <w:spacing w:line="276" w:lineRule="auto"/>
              <w:jc w:val="center"/>
              <w:rPr>
                <w:sz w:val="26"/>
                <w:szCs w:val="26"/>
              </w:rPr>
            </w:pPr>
          </w:p>
          <w:p w:rsidR="00693C7B" w:rsidRDefault="00693C7B">
            <w:pPr>
              <w:tabs>
                <w:tab w:val="left" w:pos="1020"/>
              </w:tabs>
              <w:spacing w:line="276" w:lineRule="auto"/>
              <w:jc w:val="right"/>
              <w:rPr>
                <w:sz w:val="26"/>
                <w:szCs w:val="26"/>
              </w:rPr>
            </w:pPr>
            <w:r>
              <w:rPr>
                <w:sz w:val="26"/>
                <w:szCs w:val="26"/>
              </w:rPr>
              <w:t>Форма № 3</w:t>
            </w:r>
          </w:p>
          <w:p w:rsidR="00693C7B" w:rsidRDefault="00693C7B">
            <w:pPr>
              <w:tabs>
                <w:tab w:val="left" w:pos="1020"/>
              </w:tabs>
              <w:spacing w:line="276" w:lineRule="auto"/>
              <w:jc w:val="center"/>
              <w:rPr>
                <w:sz w:val="26"/>
                <w:szCs w:val="26"/>
              </w:rPr>
            </w:pPr>
          </w:p>
          <w:p w:rsidR="00693C7B" w:rsidRDefault="00693C7B">
            <w:pPr>
              <w:tabs>
                <w:tab w:val="left" w:pos="1020"/>
              </w:tabs>
              <w:spacing w:line="276" w:lineRule="auto"/>
              <w:jc w:val="center"/>
              <w:rPr>
                <w:b/>
                <w:sz w:val="22"/>
                <w:szCs w:val="22"/>
              </w:rPr>
            </w:pPr>
          </w:p>
          <w:p w:rsidR="00693C7B" w:rsidRDefault="00693C7B">
            <w:pPr>
              <w:tabs>
                <w:tab w:val="left" w:pos="1020"/>
              </w:tabs>
              <w:spacing w:line="276" w:lineRule="auto"/>
              <w:rPr>
                <w:b/>
                <w:sz w:val="26"/>
                <w:szCs w:val="26"/>
              </w:rPr>
            </w:pPr>
            <w:r>
              <w:rPr>
                <w:b/>
                <w:sz w:val="26"/>
                <w:szCs w:val="26"/>
              </w:rPr>
              <w:t xml:space="preserve">Администрация Губернатора </w:t>
            </w:r>
          </w:p>
          <w:p w:rsidR="00693C7B" w:rsidRDefault="00693C7B">
            <w:pPr>
              <w:tabs>
                <w:tab w:val="left" w:pos="1020"/>
              </w:tabs>
              <w:spacing w:line="276" w:lineRule="auto"/>
              <w:rPr>
                <w:b/>
                <w:sz w:val="26"/>
                <w:szCs w:val="26"/>
              </w:rPr>
            </w:pPr>
            <w:r>
              <w:rPr>
                <w:b/>
                <w:sz w:val="26"/>
                <w:szCs w:val="26"/>
              </w:rPr>
              <w:t>Калужской области</w:t>
            </w:r>
          </w:p>
          <w:p w:rsidR="00693C7B" w:rsidRDefault="00693C7B">
            <w:pPr>
              <w:tabs>
                <w:tab w:val="left" w:pos="1020"/>
              </w:tabs>
              <w:spacing w:line="276" w:lineRule="auto"/>
              <w:rPr>
                <w:b/>
                <w:sz w:val="26"/>
                <w:szCs w:val="26"/>
              </w:rPr>
            </w:pPr>
          </w:p>
          <w:p w:rsidR="00693C7B" w:rsidRDefault="00693C7B">
            <w:pPr>
              <w:tabs>
                <w:tab w:val="left" w:pos="1020"/>
              </w:tabs>
              <w:spacing w:line="276" w:lineRule="auto"/>
              <w:rPr>
                <w:b/>
                <w:sz w:val="26"/>
                <w:szCs w:val="26"/>
              </w:rPr>
            </w:pPr>
            <w:r>
              <w:rPr>
                <w:b/>
                <w:sz w:val="26"/>
                <w:szCs w:val="26"/>
              </w:rPr>
              <w:t>Заместителю Губернатора</w:t>
            </w:r>
          </w:p>
          <w:p w:rsidR="00693C7B" w:rsidRDefault="00693C7B">
            <w:pPr>
              <w:tabs>
                <w:tab w:val="left" w:pos="1020"/>
              </w:tabs>
              <w:spacing w:line="276" w:lineRule="auto"/>
              <w:rPr>
                <w:b/>
                <w:sz w:val="26"/>
                <w:szCs w:val="26"/>
              </w:rPr>
            </w:pPr>
            <w:r>
              <w:rPr>
                <w:b/>
                <w:sz w:val="26"/>
                <w:szCs w:val="26"/>
              </w:rPr>
              <w:t>А.А. Иванову</w:t>
            </w:r>
          </w:p>
          <w:p w:rsidR="00693C7B" w:rsidRDefault="00693C7B">
            <w:pPr>
              <w:tabs>
                <w:tab w:val="left" w:pos="1020"/>
              </w:tabs>
              <w:spacing w:line="276" w:lineRule="auto"/>
              <w:rPr>
                <w:b/>
                <w:sz w:val="26"/>
                <w:szCs w:val="26"/>
              </w:rPr>
            </w:pPr>
          </w:p>
          <w:p w:rsidR="00693C7B" w:rsidRDefault="00693C7B">
            <w:pPr>
              <w:tabs>
                <w:tab w:val="left" w:pos="1020"/>
              </w:tabs>
              <w:spacing w:line="276" w:lineRule="auto"/>
              <w:rPr>
                <w:b/>
                <w:sz w:val="26"/>
                <w:szCs w:val="26"/>
              </w:rPr>
            </w:pPr>
            <w:r>
              <w:rPr>
                <w:b/>
                <w:sz w:val="26"/>
                <w:szCs w:val="26"/>
              </w:rPr>
              <w:t xml:space="preserve">пл. Старый Торг, д. 2, </w:t>
            </w:r>
            <w:proofErr w:type="spellStart"/>
            <w:r>
              <w:rPr>
                <w:b/>
                <w:sz w:val="26"/>
                <w:szCs w:val="26"/>
              </w:rPr>
              <w:t>г</w:t>
            </w:r>
            <w:proofErr w:type="gramStart"/>
            <w:r>
              <w:rPr>
                <w:b/>
                <w:sz w:val="26"/>
                <w:szCs w:val="26"/>
              </w:rPr>
              <w:t>.К</w:t>
            </w:r>
            <w:proofErr w:type="gramEnd"/>
            <w:r>
              <w:rPr>
                <w:b/>
                <w:sz w:val="26"/>
                <w:szCs w:val="26"/>
              </w:rPr>
              <w:t>алуга</w:t>
            </w:r>
            <w:proofErr w:type="spellEnd"/>
            <w:r>
              <w:rPr>
                <w:b/>
                <w:sz w:val="26"/>
                <w:szCs w:val="26"/>
              </w:rPr>
              <w:t>,</w:t>
            </w:r>
          </w:p>
          <w:p w:rsidR="00693C7B" w:rsidRDefault="00693C7B">
            <w:pPr>
              <w:tabs>
                <w:tab w:val="left" w:pos="1020"/>
              </w:tabs>
              <w:spacing w:line="276" w:lineRule="auto"/>
              <w:rPr>
                <w:b/>
                <w:sz w:val="26"/>
                <w:szCs w:val="26"/>
              </w:rPr>
            </w:pPr>
            <w:r>
              <w:rPr>
                <w:b/>
                <w:sz w:val="26"/>
                <w:szCs w:val="26"/>
              </w:rPr>
              <w:t>248000</w:t>
            </w:r>
          </w:p>
          <w:p w:rsidR="00693C7B" w:rsidRDefault="00693C7B">
            <w:pPr>
              <w:tabs>
                <w:tab w:val="left" w:pos="1020"/>
              </w:tabs>
              <w:spacing w:line="276" w:lineRule="auto"/>
              <w:jc w:val="center"/>
            </w:pPr>
          </w:p>
        </w:tc>
      </w:tr>
      <w:tr w:rsidR="00693C7B" w:rsidTr="00693C7B">
        <w:tc>
          <w:tcPr>
            <w:tcW w:w="4390" w:type="dxa"/>
          </w:tcPr>
          <w:p w:rsidR="00693C7B" w:rsidRDefault="00693C7B">
            <w:pPr>
              <w:spacing w:line="276" w:lineRule="auto"/>
              <w:jc w:val="center"/>
              <w:rPr>
                <w:b/>
                <w:noProof/>
                <w:sz w:val="28"/>
                <w:szCs w:val="28"/>
              </w:rPr>
            </w:pPr>
          </w:p>
        </w:tc>
        <w:tc>
          <w:tcPr>
            <w:tcW w:w="1134" w:type="dxa"/>
          </w:tcPr>
          <w:p w:rsidR="00693C7B" w:rsidRDefault="00693C7B">
            <w:pPr>
              <w:tabs>
                <w:tab w:val="left" w:pos="1020"/>
              </w:tabs>
              <w:spacing w:line="276" w:lineRule="auto"/>
            </w:pPr>
          </w:p>
        </w:tc>
        <w:tc>
          <w:tcPr>
            <w:tcW w:w="4536" w:type="dxa"/>
          </w:tcPr>
          <w:p w:rsidR="00693C7B" w:rsidRDefault="00693C7B">
            <w:pPr>
              <w:tabs>
                <w:tab w:val="left" w:pos="1020"/>
              </w:tabs>
              <w:spacing w:line="276" w:lineRule="auto"/>
              <w:jc w:val="center"/>
              <w:rPr>
                <w:sz w:val="26"/>
                <w:szCs w:val="26"/>
              </w:rPr>
            </w:pPr>
          </w:p>
        </w:tc>
      </w:tr>
    </w:tbl>
    <w:p w:rsidR="00693C7B" w:rsidRDefault="00693C7B" w:rsidP="00693C7B">
      <w:pPr>
        <w:tabs>
          <w:tab w:val="left" w:pos="1020"/>
        </w:tabs>
      </w:pPr>
    </w:p>
    <w:p w:rsidR="00693C7B" w:rsidRDefault="00693C7B" w:rsidP="00693C7B">
      <w:pPr>
        <w:tabs>
          <w:tab w:val="left" w:pos="1020"/>
        </w:tabs>
        <w:jc w:val="center"/>
        <w:rPr>
          <w:b/>
          <w:sz w:val="26"/>
          <w:szCs w:val="26"/>
        </w:rPr>
      </w:pPr>
      <w:r>
        <w:rPr>
          <w:b/>
          <w:sz w:val="26"/>
          <w:szCs w:val="26"/>
        </w:rPr>
        <w:t>Уважаемый Алексей Алексеевич!</w:t>
      </w:r>
    </w:p>
    <w:p w:rsidR="00693C7B" w:rsidRPr="00693C7B" w:rsidRDefault="00693C7B" w:rsidP="00693C7B">
      <w:pPr>
        <w:tabs>
          <w:tab w:val="left" w:pos="1020"/>
        </w:tabs>
        <w:rPr>
          <w:b/>
          <w:i/>
          <w:lang w:val="en-US"/>
        </w:rPr>
      </w:pPr>
      <w:r w:rsidRPr="00693C7B">
        <w:rPr>
          <w:b/>
          <w:i/>
          <w:lang w:val="en-US"/>
        </w:rPr>
        <w:t xml:space="preserve">   1</w:t>
      </w:r>
      <w:proofErr w:type="gramStart"/>
      <w:r w:rsidRPr="00693C7B">
        <w:rPr>
          <w:b/>
          <w:i/>
          <w:lang w:val="en-US"/>
        </w:rPr>
        <w:t>,25</w:t>
      </w:r>
      <w:proofErr w:type="gramEnd"/>
    </w:p>
    <w:p w:rsidR="00693C7B" w:rsidRDefault="00693C7B" w:rsidP="00693C7B">
      <w:pPr>
        <w:tabs>
          <w:tab w:val="left" w:pos="1020"/>
        </w:tabs>
        <w:ind w:firstLine="709"/>
        <w:jc w:val="both"/>
        <w:rPr>
          <w:sz w:val="26"/>
          <w:szCs w:val="26"/>
        </w:rPr>
      </w:pPr>
      <w:r>
        <w:rPr>
          <w:noProof/>
        </w:rPr>
        <mc:AlternateContent>
          <mc:Choice Requires="wps">
            <w:drawing>
              <wp:anchor distT="4294967295" distB="4294967295" distL="114300" distR="114300" simplePos="0" relativeHeight="251661312" behindDoc="0" locked="0" layoutInCell="1" allowOverlap="1" wp14:anchorId="589A655A" wp14:editId="362F092F">
                <wp:simplePos x="0" y="0"/>
                <wp:positionH relativeFrom="column">
                  <wp:posOffset>-24765</wp:posOffset>
                </wp:positionH>
                <wp:positionV relativeFrom="paragraph">
                  <wp:posOffset>24130</wp:posOffset>
                </wp:positionV>
                <wp:extent cx="485775" cy="0"/>
                <wp:effectExtent l="38100" t="76200" r="28575"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95pt;margin-top:1.9pt;width:3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" strokecolor="#4a7ebb">
                <v:stroke startarrow="open" endarrow="open"/>
                <o:lock v:ext="edit" shapetype="f"/>
              </v:shape>
            </w:pict>
          </mc:Fallback>
        </mc:AlternateContent>
      </w:r>
      <w:r>
        <w:rPr>
          <w:sz w:val="26"/>
          <w:szCs w:val="26"/>
        </w:rPr>
        <w:t>Текст</w:t>
      </w:r>
      <w:r w:rsidRPr="00693C7B">
        <w:rPr>
          <w:sz w:val="26"/>
          <w:szCs w:val="26"/>
          <w:lang w:val="en-US"/>
        </w:rPr>
        <w:t>. (</w:t>
      </w:r>
      <w:r>
        <w:rPr>
          <w:sz w:val="26"/>
          <w:szCs w:val="26"/>
          <w:lang w:val="en-US"/>
        </w:rPr>
        <w:t>Times New Roman</w:t>
      </w:r>
      <w:r w:rsidRPr="00693C7B">
        <w:rPr>
          <w:sz w:val="26"/>
          <w:szCs w:val="26"/>
          <w:lang w:val="en-US"/>
        </w:rPr>
        <w:t xml:space="preserve"> 13) </w:t>
      </w:r>
      <w:r>
        <w:rPr>
          <w:sz w:val="26"/>
          <w:szCs w:val="26"/>
        </w:rPr>
        <w:t>Текст</w:t>
      </w:r>
      <w:r w:rsidRPr="00693C7B">
        <w:rPr>
          <w:sz w:val="26"/>
          <w:szCs w:val="26"/>
          <w:lang w:val="en-US"/>
        </w:rPr>
        <w:t xml:space="preserve">. </w:t>
      </w:r>
      <w:r>
        <w:rPr>
          <w:sz w:val="26"/>
          <w:szCs w:val="26"/>
          <w:lang w:val="en-US"/>
        </w:rPr>
        <w:t xml:space="preserve">(Times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(Times New Roman 13) </w:t>
      </w:r>
      <w:r>
        <w:rPr>
          <w:sz w:val="26"/>
          <w:szCs w:val="26"/>
        </w:rPr>
        <w:t>Текст</w:t>
      </w:r>
      <w:r>
        <w:rPr>
          <w:sz w:val="26"/>
          <w:szCs w:val="26"/>
          <w:lang w:val="en-US"/>
        </w:rPr>
        <w:t xml:space="preserve">. </w:t>
      </w:r>
      <w:r>
        <w:rPr>
          <w:sz w:val="26"/>
          <w:szCs w:val="26"/>
        </w:rPr>
        <w:t>(</w:t>
      </w:r>
      <w:r>
        <w:rPr>
          <w:sz w:val="26"/>
          <w:szCs w:val="26"/>
          <w:lang w:val="en-US"/>
        </w:rPr>
        <w:t>Times New Roman</w:t>
      </w:r>
      <w:r>
        <w:rPr>
          <w:sz w:val="26"/>
          <w:szCs w:val="26"/>
        </w:rPr>
        <w:t xml:space="preserve"> 13) Текст. (</w:t>
      </w:r>
      <w:r>
        <w:rPr>
          <w:sz w:val="26"/>
          <w:szCs w:val="26"/>
          <w:lang w:val="en-US"/>
        </w:rPr>
        <w:t>Times New Roman</w:t>
      </w:r>
      <w:r>
        <w:rPr>
          <w:sz w:val="26"/>
          <w:szCs w:val="26"/>
        </w:rPr>
        <w:t xml:space="preserve"> 13).</w:t>
      </w:r>
    </w:p>
    <w:p w:rsidR="00693C7B" w:rsidRDefault="00693C7B" w:rsidP="00693C7B">
      <w:pPr>
        <w:tabs>
          <w:tab w:val="left" w:pos="1020"/>
        </w:tabs>
        <w:ind w:firstLine="709"/>
        <w:jc w:val="both"/>
        <w:rPr>
          <w:sz w:val="26"/>
          <w:szCs w:val="26"/>
        </w:rPr>
      </w:pPr>
    </w:p>
    <w:p w:rsidR="00693C7B" w:rsidRDefault="00693C7B" w:rsidP="00693C7B">
      <w:pPr>
        <w:tabs>
          <w:tab w:val="left" w:pos="1020"/>
        </w:tabs>
        <w:ind w:firstLine="709"/>
        <w:jc w:val="both"/>
        <w:rPr>
          <w:sz w:val="26"/>
          <w:szCs w:val="26"/>
        </w:rPr>
      </w:pPr>
    </w:p>
    <w:tbl>
      <w:tblPr>
        <w:tblW w:w="10350" w:type="dxa"/>
        <w:tblLayout w:type="fixed"/>
        <w:tblLook w:val="04A0" w:firstRow="1" w:lastRow="0" w:firstColumn="1" w:lastColumn="0" w:noHBand="0" w:noVBand="1"/>
      </w:tblPr>
      <w:tblGrid>
        <w:gridCol w:w="5325"/>
        <w:gridCol w:w="5025"/>
      </w:tblGrid>
      <w:tr w:rsidR="00693C7B" w:rsidTr="00693C7B">
        <w:tc>
          <w:tcPr>
            <w:tcW w:w="5321" w:type="dxa"/>
            <w:hideMark/>
          </w:tcPr>
          <w:p w:rsidR="00693C7B" w:rsidRDefault="00693C7B">
            <w:pPr>
              <w:spacing w:line="276" w:lineRule="auto"/>
              <w:jc w:val="both"/>
              <w:rPr>
                <w:b/>
                <w:sz w:val="24"/>
                <w:szCs w:val="24"/>
                <w:lang w:eastAsia="ar-SA"/>
              </w:rPr>
            </w:pPr>
            <w:r>
              <w:rPr>
                <w:b/>
              </w:rPr>
              <w:t>Глава сельской Думы</w:t>
            </w:r>
          </w:p>
          <w:p w:rsidR="00693C7B" w:rsidRDefault="00693C7B">
            <w:pPr>
              <w:suppressAutoHyphens/>
              <w:spacing w:line="276" w:lineRule="auto"/>
              <w:jc w:val="both"/>
              <w:rPr>
                <w:b/>
                <w:sz w:val="24"/>
                <w:szCs w:val="24"/>
                <w:lang w:eastAsia="ar-SA"/>
              </w:rPr>
            </w:pPr>
            <w:r>
              <w:rPr>
                <w:b/>
                <w:bCs/>
              </w:rPr>
              <w:t xml:space="preserve">сельского поселения "-------------------------"                                                           </w:t>
            </w:r>
          </w:p>
        </w:tc>
        <w:tc>
          <w:tcPr>
            <w:tcW w:w="5022" w:type="dxa"/>
            <w:hideMark/>
          </w:tcPr>
          <w:p w:rsidR="00693C7B" w:rsidRDefault="00693C7B">
            <w:pPr>
              <w:suppressAutoHyphens/>
              <w:spacing w:line="276" w:lineRule="auto"/>
              <w:jc w:val="right"/>
              <w:rPr>
                <w:sz w:val="24"/>
                <w:szCs w:val="24"/>
                <w:lang w:eastAsia="ar-SA"/>
              </w:rPr>
            </w:pPr>
            <w:r>
              <w:rPr>
                <w:b/>
                <w:sz w:val="26"/>
                <w:szCs w:val="26"/>
              </w:rPr>
              <w:t>ИОФ</w:t>
            </w:r>
            <w:r>
              <w:rPr>
                <w:b/>
                <w:bCs/>
              </w:rPr>
              <w:t xml:space="preserve">                                </w:t>
            </w:r>
          </w:p>
        </w:tc>
      </w:tr>
    </w:tbl>
    <w:p w:rsidR="00693C7B" w:rsidRDefault="00693C7B" w:rsidP="00693C7B">
      <w:pPr>
        <w:tabs>
          <w:tab w:val="left" w:pos="1020"/>
        </w:tabs>
        <w:ind w:firstLine="709"/>
        <w:rPr>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b/>
          <w:sz w:val="26"/>
          <w:szCs w:val="26"/>
        </w:rPr>
      </w:pPr>
    </w:p>
    <w:p w:rsidR="00693C7B" w:rsidRDefault="00693C7B" w:rsidP="00693C7B">
      <w:pPr>
        <w:tabs>
          <w:tab w:val="left" w:pos="1020"/>
        </w:tabs>
        <w:rPr>
          <w:sz w:val="22"/>
          <w:szCs w:val="22"/>
        </w:rPr>
      </w:pPr>
      <w:r>
        <w:rPr>
          <w:sz w:val="22"/>
          <w:szCs w:val="22"/>
        </w:rPr>
        <w:t>Иванов Иван Иванович,</w:t>
      </w:r>
    </w:p>
    <w:p w:rsidR="00693C7B" w:rsidRDefault="00693C7B" w:rsidP="00693C7B">
      <w:pPr>
        <w:tabs>
          <w:tab w:val="left" w:pos="1020"/>
        </w:tabs>
        <w:rPr>
          <w:sz w:val="22"/>
          <w:szCs w:val="22"/>
        </w:rPr>
      </w:pPr>
      <w:r>
        <w:rPr>
          <w:sz w:val="22"/>
          <w:szCs w:val="22"/>
        </w:rPr>
        <w:t>ведущий специалист</w:t>
      </w:r>
    </w:p>
    <w:p w:rsidR="00693C7B" w:rsidRDefault="00693C7B" w:rsidP="00693C7B">
      <w:pPr>
        <w:tabs>
          <w:tab w:val="left" w:pos="1020"/>
        </w:tabs>
        <w:rPr>
          <w:sz w:val="22"/>
          <w:szCs w:val="22"/>
        </w:rPr>
      </w:pPr>
      <w:r>
        <w:rPr>
          <w:sz w:val="22"/>
          <w:szCs w:val="22"/>
        </w:rPr>
        <w:t>8/48431/25-641</w:t>
      </w:r>
    </w:p>
    <w:p w:rsidR="00693C7B" w:rsidRDefault="00693C7B" w:rsidP="00693C7B">
      <w:pPr>
        <w:rPr>
          <w:sz w:val="24"/>
          <w:szCs w:val="24"/>
          <w:lang w:eastAsia="ar-SA"/>
        </w:rPr>
      </w:pPr>
    </w:p>
    <w:p w:rsidR="00693C7B" w:rsidRDefault="00693C7B" w:rsidP="00693C7B"/>
    <w:p w:rsidR="00D700D7" w:rsidRPr="00693C7B" w:rsidRDefault="00D700D7" w:rsidP="00693C7B"/>
    <w:sectPr w:rsidR="00D700D7" w:rsidRPr="00693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5"/>
      <w:numFmt w:val="decimal"/>
      <w:lvlText w:val="%1."/>
      <w:lvlJc w:val="left"/>
      <w:pPr>
        <w:tabs>
          <w:tab w:val="num" w:pos="0"/>
        </w:tabs>
        <w:ind w:left="1080" w:hanging="36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627A3422"/>
    <w:multiLevelType w:val="multilevel"/>
    <w:tmpl w:val="6FA45A20"/>
    <w:lvl w:ilvl="0">
      <w:start w:val="10"/>
      <w:numFmt w:val="decimal"/>
      <w:lvlText w:val="%1."/>
      <w:lvlJc w:val="left"/>
      <w:pPr>
        <w:tabs>
          <w:tab w:val="num" w:pos="525"/>
        </w:tabs>
        <w:ind w:left="525" w:hanging="525"/>
      </w:pPr>
      <w:rPr>
        <w:rFonts w:ascii="Times New Roman" w:hAnsi="Times New Roman" w:cs="Times New Roman" w:hint="default"/>
        <w:sz w:val="26"/>
      </w:rPr>
    </w:lvl>
    <w:lvl w:ilvl="1">
      <w:start w:val="9"/>
      <w:numFmt w:val="decimal"/>
      <w:lvlText w:val="%1.%2."/>
      <w:lvlJc w:val="left"/>
      <w:pPr>
        <w:tabs>
          <w:tab w:val="num" w:pos="1093"/>
        </w:tabs>
        <w:ind w:left="1093" w:hanging="525"/>
      </w:pPr>
      <w:rPr>
        <w:rFonts w:ascii="Times New Roman" w:hAnsi="Times New Roman" w:cs="Times New Roman" w:hint="default"/>
        <w:sz w:val="26"/>
      </w:rPr>
    </w:lvl>
    <w:lvl w:ilvl="2">
      <w:start w:val="1"/>
      <w:numFmt w:val="decimal"/>
      <w:lvlText w:val="%1.%2.%3."/>
      <w:lvlJc w:val="left"/>
      <w:pPr>
        <w:tabs>
          <w:tab w:val="num" w:pos="2160"/>
        </w:tabs>
        <w:ind w:left="2160" w:hanging="720"/>
      </w:pPr>
      <w:rPr>
        <w:rFonts w:ascii="Times New Roman" w:hAnsi="Times New Roman" w:cs="Times New Roman" w:hint="default"/>
        <w:sz w:val="26"/>
      </w:rPr>
    </w:lvl>
    <w:lvl w:ilvl="3">
      <w:start w:val="1"/>
      <w:numFmt w:val="decimal"/>
      <w:lvlText w:val="%1.%2.%3.%4."/>
      <w:lvlJc w:val="left"/>
      <w:pPr>
        <w:tabs>
          <w:tab w:val="num" w:pos="2880"/>
        </w:tabs>
        <w:ind w:left="2880" w:hanging="720"/>
      </w:pPr>
      <w:rPr>
        <w:rFonts w:ascii="Times New Roman" w:hAnsi="Times New Roman" w:cs="Times New Roman" w:hint="default"/>
        <w:sz w:val="26"/>
      </w:rPr>
    </w:lvl>
    <w:lvl w:ilvl="4">
      <w:start w:val="1"/>
      <w:numFmt w:val="decimal"/>
      <w:lvlText w:val="%1.%2.%3.%4.%5."/>
      <w:lvlJc w:val="left"/>
      <w:pPr>
        <w:tabs>
          <w:tab w:val="num" w:pos="3960"/>
        </w:tabs>
        <w:ind w:left="3960" w:hanging="1080"/>
      </w:pPr>
      <w:rPr>
        <w:rFonts w:ascii="Times New Roman" w:hAnsi="Times New Roman" w:cs="Times New Roman" w:hint="default"/>
        <w:sz w:val="26"/>
      </w:rPr>
    </w:lvl>
    <w:lvl w:ilvl="5">
      <w:start w:val="1"/>
      <w:numFmt w:val="decimal"/>
      <w:lvlText w:val="%1.%2.%3.%4.%5.%6."/>
      <w:lvlJc w:val="left"/>
      <w:pPr>
        <w:tabs>
          <w:tab w:val="num" w:pos="4680"/>
        </w:tabs>
        <w:ind w:left="4680" w:hanging="1080"/>
      </w:pPr>
      <w:rPr>
        <w:rFonts w:ascii="Times New Roman" w:hAnsi="Times New Roman" w:cs="Times New Roman" w:hint="default"/>
        <w:sz w:val="26"/>
      </w:rPr>
    </w:lvl>
    <w:lvl w:ilvl="6">
      <w:start w:val="1"/>
      <w:numFmt w:val="decimal"/>
      <w:lvlText w:val="%1.%2.%3.%4.%5.%6.%7."/>
      <w:lvlJc w:val="left"/>
      <w:pPr>
        <w:tabs>
          <w:tab w:val="num" w:pos="5760"/>
        </w:tabs>
        <w:ind w:left="5760" w:hanging="1440"/>
      </w:pPr>
      <w:rPr>
        <w:rFonts w:ascii="Times New Roman" w:hAnsi="Times New Roman" w:cs="Times New Roman" w:hint="default"/>
        <w:sz w:val="26"/>
      </w:rPr>
    </w:lvl>
    <w:lvl w:ilvl="7">
      <w:start w:val="1"/>
      <w:numFmt w:val="decimal"/>
      <w:lvlText w:val="%1.%2.%3.%4.%5.%6.%7.%8."/>
      <w:lvlJc w:val="left"/>
      <w:pPr>
        <w:tabs>
          <w:tab w:val="num" w:pos="6480"/>
        </w:tabs>
        <w:ind w:left="6480" w:hanging="1440"/>
      </w:pPr>
      <w:rPr>
        <w:rFonts w:ascii="Times New Roman" w:hAnsi="Times New Roman" w:cs="Times New Roman" w:hint="default"/>
        <w:sz w:val="26"/>
      </w:rPr>
    </w:lvl>
    <w:lvl w:ilvl="8">
      <w:start w:val="1"/>
      <w:numFmt w:val="decimal"/>
      <w:lvlText w:val="%1.%2.%3.%4.%5.%6.%7.%8.%9."/>
      <w:lvlJc w:val="left"/>
      <w:pPr>
        <w:tabs>
          <w:tab w:val="num" w:pos="7560"/>
        </w:tabs>
        <w:ind w:left="7560" w:hanging="1800"/>
      </w:pPr>
      <w:rPr>
        <w:rFonts w:ascii="Times New Roman" w:hAnsi="Times New Roman" w:cs="Times New Roman" w:hint="default"/>
        <w:sz w:val="26"/>
      </w:rPr>
    </w:lvl>
  </w:abstractNum>
  <w:abstractNum w:abstractNumId="4">
    <w:nsid w:val="7F0D7D0D"/>
    <w:multiLevelType w:val="multilevel"/>
    <w:tmpl w:val="6310FA08"/>
    <w:lvl w:ilvl="0">
      <w:start w:val="1"/>
      <w:numFmt w:val="upperRoman"/>
      <w:lvlText w:val="%1."/>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B9"/>
    <w:rsid w:val="00282908"/>
    <w:rsid w:val="004F535B"/>
    <w:rsid w:val="00693C7B"/>
    <w:rsid w:val="00705201"/>
    <w:rsid w:val="0073356F"/>
    <w:rsid w:val="00904A12"/>
    <w:rsid w:val="00CD23FE"/>
    <w:rsid w:val="00D700D7"/>
    <w:rsid w:val="00E808AD"/>
    <w:rsid w:val="00F14DB9"/>
    <w:rsid w:val="00F86289"/>
    <w:rsid w:val="00F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2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0"/>
    <w:link w:val="30"/>
    <w:semiHidden/>
    <w:unhideWhenUsed/>
    <w:qFormat/>
    <w:rsid w:val="00CD23FE"/>
    <w:pPr>
      <w:tabs>
        <w:tab w:val="num" w:pos="0"/>
      </w:tabs>
      <w:suppressAutoHyphens/>
      <w:spacing w:before="280" w:after="280"/>
      <w:ind w:left="720" w:hanging="720"/>
      <w:outlineLvl w:val="2"/>
    </w:pPr>
    <w:rPr>
      <w:b/>
      <w:bCs/>
      <w:sz w:val="27"/>
      <w:szCs w:val="27"/>
      <w:lang w:eastAsia="ar-SA"/>
    </w:rPr>
  </w:style>
  <w:style w:type="paragraph" w:styleId="4">
    <w:name w:val="heading 4"/>
    <w:basedOn w:val="a"/>
    <w:next w:val="a0"/>
    <w:link w:val="40"/>
    <w:semiHidden/>
    <w:unhideWhenUsed/>
    <w:qFormat/>
    <w:rsid w:val="00CD23FE"/>
    <w:pPr>
      <w:tabs>
        <w:tab w:val="num" w:pos="0"/>
      </w:tabs>
      <w:suppressAutoHyphens/>
      <w:spacing w:before="280" w:after="280"/>
      <w:ind w:left="864" w:hanging="864"/>
      <w:outlineLvl w:val="3"/>
    </w:pPr>
    <w:rPr>
      <w:b/>
      <w:bCs/>
      <w:sz w:val="24"/>
      <w:szCs w:val="24"/>
      <w:lang w:eastAsia="ar-SA"/>
    </w:rPr>
  </w:style>
  <w:style w:type="paragraph" w:styleId="5">
    <w:name w:val="heading 5"/>
    <w:basedOn w:val="a"/>
    <w:next w:val="a0"/>
    <w:link w:val="50"/>
    <w:semiHidden/>
    <w:unhideWhenUsed/>
    <w:qFormat/>
    <w:rsid w:val="00CD23FE"/>
    <w:pPr>
      <w:tabs>
        <w:tab w:val="num" w:pos="0"/>
      </w:tabs>
      <w:suppressAutoHyphens/>
      <w:spacing w:before="280" w:after="280"/>
      <w:ind w:left="1008" w:hanging="1008"/>
      <w:outlineLvl w:val="4"/>
    </w:pPr>
    <w:rPr>
      <w:b/>
      <w:bCs/>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CD23FE"/>
    <w:pPr>
      <w:suppressAutoHyphens/>
      <w:spacing w:after="120"/>
    </w:pPr>
    <w:rPr>
      <w:sz w:val="24"/>
      <w:szCs w:val="24"/>
      <w:lang w:eastAsia="ar-SA"/>
    </w:rPr>
  </w:style>
  <w:style w:type="character" w:customStyle="1" w:styleId="a4">
    <w:name w:val="Основной текст Знак"/>
    <w:basedOn w:val="a1"/>
    <w:link w:val="a0"/>
    <w:semiHidden/>
    <w:rsid w:val="00CD23FE"/>
    <w:rPr>
      <w:rFonts w:ascii="Times New Roman" w:eastAsia="Times New Roman" w:hAnsi="Times New Roman" w:cs="Times New Roman"/>
      <w:sz w:val="24"/>
      <w:szCs w:val="24"/>
      <w:lang w:eastAsia="ar-SA"/>
    </w:rPr>
  </w:style>
  <w:style w:type="character" w:customStyle="1" w:styleId="30">
    <w:name w:val="Заголовок 3 Знак"/>
    <w:basedOn w:val="a1"/>
    <w:link w:val="3"/>
    <w:semiHidden/>
    <w:rsid w:val="00CD23FE"/>
    <w:rPr>
      <w:rFonts w:ascii="Times New Roman" w:eastAsia="Times New Roman" w:hAnsi="Times New Roman" w:cs="Times New Roman"/>
      <w:b/>
      <w:bCs/>
      <w:sz w:val="27"/>
      <w:szCs w:val="27"/>
      <w:lang w:eastAsia="ar-SA"/>
    </w:rPr>
  </w:style>
  <w:style w:type="character" w:customStyle="1" w:styleId="2">
    <w:name w:val="Основной текст (2)_"/>
    <w:basedOn w:val="a1"/>
    <w:link w:val="20"/>
    <w:locked/>
    <w:rsid w:val="00FE5420"/>
    <w:rPr>
      <w:rFonts w:ascii="Calibri" w:eastAsia="Calibri" w:hAnsi="Calibri" w:cs="Calibri"/>
      <w:sz w:val="24"/>
      <w:szCs w:val="24"/>
      <w:shd w:val="clear" w:color="auto" w:fill="FFFFFF"/>
    </w:rPr>
  </w:style>
  <w:style w:type="paragraph" w:customStyle="1" w:styleId="20">
    <w:name w:val="Основной текст (2)"/>
    <w:basedOn w:val="a"/>
    <w:link w:val="2"/>
    <w:rsid w:val="00FE5420"/>
    <w:pPr>
      <w:widowControl w:val="0"/>
      <w:shd w:val="clear" w:color="auto" w:fill="FFFFFF"/>
      <w:spacing w:before="540" w:line="250" w:lineRule="exact"/>
      <w:ind w:hanging="260"/>
    </w:pPr>
    <w:rPr>
      <w:rFonts w:ascii="Calibri" w:eastAsia="Calibri" w:hAnsi="Calibri" w:cs="Calibri"/>
      <w:sz w:val="24"/>
      <w:szCs w:val="24"/>
      <w:lang w:eastAsia="en-US"/>
    </w:rPr>
  </w:style>
  <w:style w:type="character" w:customStyle="1" w:styleId="21">
    <w:name w:val="Заголовок №2_"/>
    <w:basedOn w:val="a1"/>
    <w:link w:val="22"/>
    <w:locked/>
    <w:rsid w:val="00FE5420"/>
    <w:rPr>
      <w:rFonts w:ascii="Verdana" w:eastAsia="Verdana" w:hAnsi="Verdana" w:cs="Verdana"/>
      <w:b/>
      <w:bCs/>
      <w:shd w:val="clear" w:color="auto" w:fill="FFFFFF"/>
    </w:rPr>
  </w:style>
  <w:style w:type="paragraph" w:customStyle="1" w:styleId="22">
    <w:name w:val="Заголовок №2"/>
    <w:basedOn w:val="a"/>
    <w:link w:val="21"/>
    <w:rsid w:val="00FE5420"/>
    <w:pPr>
      <w:widowControl w:val="0"/>
      <w:shd w:val="clear" w:color="auto" w:fill="FFFFFF"/>
      <w:spacing w:before="420" w:after="180" w:line="302" w:lineRule="exact"/>
      <w:outlineLvl w:val="1"/>
    </w:pPr>
    <w:rPr>
      <w:rFonts w:ascii="Verdana" w:eastAsia="Verdana" w:hAnsi="Verdana" w:cs="Verdana"/>
      <w:b/>
      <w:bCs/>
      <w:sz w:val="22"/>
      <w:szCs w:val="22"/>
      <w:lang w:eastAsia="en-US"/>
    </w:rPr>
  </w:style>
  <w:style w:type="character" w:customStyle="1" w:styleId="31">
    <w:name w:val="Заголовок №3_"/>
    <w:basedOn w:val="a1"/>
    <w:link w:val="32"/>
    <w:locked/>
    <w:rsid w:val="00FE5420"/>
    <w:rPr>
      <w:rFonts w:ascii="Calibri" w:eastAsia="Calibri" w:hAnsi="Calibri" w:cs="Calibri"/>
      <w:b/>
      <w:bCs/>
      <w:sz w:val="23"/>
      <w:szCs w:val="23"/>
      <w:shd w:val="clear" w:color="auto" w:fill="FFFFFF"/>
    </w:rPr>
  </w:style>
  <w:style w:type="paragraph" w:customStyle="1" w:styleId="32">
    <w:name w:val="Заголовок №3"/>
    <w:basedOn w:val="a"/>
    <w:link w:val="31"/>
    <w:rsid w:val="00FE5420"/>
    <w:pPr>
      <w:widowControl w:val="0"/>
      <w:shd w:val="clear" w:color="auto" w:fill="FFFFFF"/>
      <w:spacing w:before="180" w:after="180" w:line="0" w:lineRule="atLeast"/>
      <w:jc w:val="both"/>
      <w:outlineLvl w:val="2"/>
    </w:pPr>
    <w:rPr>
      <w:rFonts w:ascii="Calibri" w:eastAsia="Calibri" w:hAnsi="Calibri" w:cs="Calibri"/>
      <w:b/>
      <w:bCs/>
      <w:sz w:val="23"/>
      <w:szCs w:val="23"/>
      <w:lang w:eastAsia="en-US"/>
    </w:rPr>
  </w:style>
  <w:style w:type="character" w:customStyle="1" w:styleId="33">
    <w:name w:val="Основной текст (3)_"/>
    <w:basedOn w:val="a1"/>
    <w:link w:val="34"/>
    <w:locked/>
    <w:rsid w:val="00FE5420"/>
    <w:rPr>
      <w:rFonts w:ascii="Calibri" w:eastAsia="Calibri" w:hAnsi="Calibri" w:cs="Calibri"/>
      <w:shd w:val="clear" w:color="auto" w:fill="FFFFFF"/>
    </w:rPr>
  </w:style>
  <w:style w:type="paragraph" w:customStyle="1" w:styleId="34">
    <w:name w:val="Основной текст (3)"/>
    <w:basedOn w:val="a"/>
    <w:link w:val="33"/>
    <w:rsid w:val="00FE5420"/>
    <w:pPr>
      <w:widowControl w:val="0"/>
      <w:shd w:val="clear" w:color="auto" w:fill="FFFFFF"/>
      <w:spacing w:before="180" w:after="420" w:line="230" w:lineRule="exact"/>
    </w:pPr>
    <w:rPr>
      <w:rFonts w:ascii="Calibri" w:eastAsia="Calibri" w:hAnsi="Calibri" w:cs="Calibri"/>
      <w:sz w:val="22"/>
      <w:szCs w:val="22"/>
      <w:lang w:eastAsia="en-US"/>
    </w:rPr>
  </w:style>
  <w:style w:type="character" w:customStyle="1" w:styleId="40">
    <w:name w:val="Заголовок 4 Знак"/>
    <w:basedOn w:val="a1"/>
    <w:link w:val="4"/>
    <w:semiHidden/>
    <w:rsid w:val="00CD23FE"/>
    <w:rPr>
      <w:rFonts w:ascii="Times New Roman" w:eastAsia="Times New Roman" w:hAnsi="Times New Roman" w:cs="Times New Roman"/>
      <w:b/>
      <w:bCs/>
      <w:sz w:val="24"/>
      <w:szCs w:val="24"/>
      <w:lang w:eastAsia="ar-SA"/>
    </w:rPr>
  </w:style>
  <w:style w:type="character" w:customStyle="1" w:styleId="50">
    <w:name w:val="Заголовок 5 Знак"/>
    <w:basedOn w:val="a1"/>
    <w:link w:val="5"/>
    <w:semiHidden/>
    <w:rsid w:val="00CD23FE"/>
    <w:rPr>
      <w:rFonts w:ascii="Times New Roman" w:eastAsia="Times New Roman" w:hAnsi="Times New Roman" w:cs="Times New Roman"/>
      <w:b/>
      <w:bCs/>
      <w:sz w:val="20"/>
      <w:szCs w:val="20"/>
      <w:lang w:eastAsia="ar-SA"/>
    </w:rPr>
  </w:style>
  <w:style w:type="character" w:styleId="a5">
    <w:name w:val="Hyperlink"/>
    <w:semiHidden/>
    <w:unhideWhenUsed/>
    <w:rsid w:val="00CD23FE"/>
    <w:rPr>
      <w:color w:val="0000FF"/>
      <w:u w:val="single"/>
    </w:rPr>
  </w:style>
  <w:style w:type="character" w:styleId="a6">
    <w:name w:val="FollowedHyperlink"/>
    <w:semiHidden/>
    <w:unhideWhenUsed/>
    <w:rsid w:val="00CD23FE"/>
    <w:rPr>
      <w:color w:val="800080"/>
      <w:u w:val="single"/>
    </w:rPr>
  </w:style>
  <w:style w:type="paragraph" w:styleId="HTML">
    <w:name w:val="HTML Preformatted"/>
    <w:basedOn w:val="a"/>
    <w:link w:val="HTML1"/>
    <w:semiHidden/>
    <w:unhideWhenUsed/>
    <w:rsid w:val="00C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1">
    <w:name w:val="Стандартный HTML Знак1"/>
    <w:basedOn w:val="a1"/>
    <w:link w:val="HTML"/>
    <w:semiHidden/>
    <w:locked/>
    <w:rsid w:val="00CD23FE"/>
    <w:rPr>
      <w:rFonts w:ascii="Courier New" w:eastAsia="Times New Roman" w:hAnsi="Courier New" w:cs="Courier New"/>
      <w:sz w:val="20"/>
      <w:szCs w:val="20"/>
      <w:lang w:eastAsia="ar-SA"/>
    </w:rPr>
  </w:style>
  <w:style w:type="character" w:customStyle="1" w:styleId="HTML0">
    <w:name w:val="Стандартный HTML Знак"/>
    <w:basedOn w:val="a1"/>
    <w:semiHidden/>
    <w:rsid w:val="00CD23FE"/>
    <w:rPr>
      <w:rFonts w:ascii="Consolas" w:eastAsia="Times New Roman" w:hAnsi="Consolas" w:cs="Times New Roman"/>
      <w:sz w:val="20"/>
      <w:szCs w:val="20"/>
      <w:lang w:eastAsia="ru-RU"/>
    </w:rPr>
  </w:style>
  <w:style w:type="paragraph" w:styleId="a7">
    <w:name w:val="Normal (Web)"/>
    <w:basedOn w:val="a"/>
    <w:semiHidden/>
    <w:unhideWhenUsed/>
    <w:rsid w:val="00CD23FE"/>
    <w:pPr>
      <w:suppressAutoHyphens/>
      <w:spacing w:before="280" w:after="280"/>
    </w:pPr>
    <w:rPr>
      <w:sz w:val="24"/>
      <w:szCs w:val="24"/>
      <w:lang w:eastAsia="ar-SA"/>
    </w:rPr>
  </w:style>
  <w:style w:type="paragraph" w:styleId="a8">
    <w:name w:val="header"/>
    <w:basedOn w:val="a"/>
    <w:link w:val="1"/>
    <w:uiPriority w:val="99"/>
    <w:semiHidden/>
    <w:unhideWhenUsed/>
    <w:rsid w:val="00CD23FE"/>
    <w:pPr>
      <w:tabs>
        <w:tab w:val="center" w:pos="4677"/>
        <w:tab w:val="right" w:pos="9355"/>
      </w:tabs>
      <w:suppressAutoHyphens/>
    </w:pPr>
    <w:rPr>
      <w:sz w:val="24"/>
      <w:szCs w:val="24"/>
      <w:lang w:eastAsia="ar-SA"/>
    </w:rPr>
  </w:style>
  <w:style w:type="character" w:customStyle="1" w:styleId="1">
    <w:name w:val="Верхний колонтитул Знак1"/>
    <w:basedOn w:val="a1"/>
    <w:link w:val="a8"/>
    <w:uiPriority w:val="99"/>
    <w:semiHidden/>
    <w:locked/>
    <w:rsid w:val="00CD23FE"/>
    <w:rPr>
      <w:rFonts w:ascii="Times New Roman" w:eastAsia="Times New Roman" w:hAnsi="Times New Roman" w:cs="Times New Roman"/>
      <w:sz w:val="24"/>
      <w:szCs w:val="24"/>
      <w:lang w:eastAsia="ar-SA"/>
    </w:rPr>
  </w:style>
  <w:style w:type="character" w:customStyle="1" w:styleId="a9">
    <w:name w:val="Верхний колонтитул Знак"/>
    <w:basedOn w:val="a1"/>
    <w:uiPriority w:val="99"/>
    <w:semiHidden/>
    <w:rsid w:val="00CD23FE"/>
    <w:rPr>
      <w:rFonts w:ascii="Times New Roman" w:eastAsia="Times New Roman" w:hAnsi="Times New Roman" w:cs="Times New Roman"/>
      <w:sz w:val="20"/>
      <w:szCs w:val="20"/>
      <w:lang w:eastAsia="ru-RU"/>
    </w:rPr>
  </w:style>
  <w:style w:type="paragraph" w:styleId="aa">
    <w:name w:val="footer"/>
    <w:basedOn w:val="a"/>
    <w:link w:val="10"/>
    <w:unhideWhenUsed/>
    <w:rsid w:val="00CD23FE"/>
    <w:pPr>
      <w:tabs>
        <w:tab w:val="center" w:pos="4677"/>
        <w:tab w:val="right" w:pos="9355"/>
      </w:tabs>
      <w:suppressAutoHyphens/>
    </w:pPr>
    <w:rPr>
      <w:sz w:val="24"/>
      <w:szCs w:val="24"/>
      <w:lang w:eastAsia="ar-SA"/>
    </w:rPr>
  </w:style>
  <w:style w:type="character" w:customStyle="1" w:styleId="10">
    <w:name w:val="Нижний колонтитул Знак1"/>
    <w:basedOn w:val="a1"/>
    <w:link w:val="aa"/>
    <w:locked/>
    <w:rsid w:val="00CD23FE"/>
    <w:rPr>
      <w:rFonts w:ascii="Times New Roman" w:eastAsia="Times New Roman" w:hAnsi="Times New Roman" w:cs="Times New Roman"/>
      <w:sz w:val="24"/>
      <w:szCs w:val="24"/>
      <w:lang w:eastAsia="ar-SA"/>
    </w:rPr>
  </w:style>
  <w:style w:type="character" w:customStyle="1" w:styleId="ab">
    <w:name w:val="Нижний колонтитул Знак"/>
    <w:basedOn w:val="a1"/>
    <w:semiHidden/>
    <w:rsid w:val="00CD23FE"/>
    <w:rPr>
      <w:rFonts w:ascii="Times New Roman" w:eastAsia="Times New Roman" w:hAnsi="Times New Roman" w:cs="Times New Roman"/>
      <w:sz w:val="20"/>
      <w:szCs w:val="20"/>
      <w:lang w:eastAsia="ru-RU"/>
    </w:rPr>
  </w:style>
  <w:style w:type="paragraph" w:styleId="ac">
    <w:name w:val="List"/>
    <w:basedOn w:val="a0"/>
    <w:semiHidden/>
    <w:unhideWhenUsed/>
    <w:rsid w:val="00CD23FE"/>
    <w:rPr>
      <w:rFonts w:cs="Mangal"/>
    </w:rPr>
  </w:style>
  <w:style w:type="paragraph" w:styleId="ad">
    <w:name w:val="Subtitle"/>
    <w:basedOn w:val="a"/>
    <w:next w:val="a"/>
    <w:link w:val="ae"/>
    <w:qFormat/>
    <w:rsid w:val="00CD23FE"/>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e">
    <w:name w:val="Подзаголовок Знак"/>
    <w:basedOn w:val="a1"/>
    <w:link w:val="ad"/>
    <w:rsid w:val="00CD23FE"/>
    <w:rPr>
      <w:rFonts w:asciiTheme="majorHAnsi" w:eastAsiaTheme="majorEastAsia" w:hAnsiTheme="majorHAnsi" w:cstheme="majorBidi"/>
      <w:i/>
      <w:iCs/>
      <w:color w:val="4F81BD" w:themeColor="accent1"/>
      <w:spacing w:val="15"/>
      <w:sz w:val="24"/>
      <w:szCs w:val="24"/>
      <w:lang w:eastAsia="ar-SA"/>
    </w:rPr>
  </w:style>
  <w:style w:type="paragraph" w:styleId="af">
    <w:name w:val="Title"/>
    <w:basedOn w:val="a"/>
    <w:next w:val="ad"/>
    <w:link w:val="11"/>
    <w:qFormat/>
    <w:rsid w:val="00CD23FE"/>
    <w:pPr>
      <w:suppressAutoHyphens/>
      <w:jc w:val="center"/>
    </w:pPr>
    <w:rPr>
      <w:b/>
      <w:sz w:val="26"/>
      <w:szCs w:val="26"/>
      <w:lang w:eastAsia="ar-SA"/>
    </w:rPr>
  </w:style>
  <w:style w:type="character" w:customStyle="1" w:styleId="11">
    <w:name w:val="Название Знак1"/>
    <w:basedOn w:val="a1"/>
    <w:link w:val="af"/>
    <w:locked/>
    <w:rsid w:val="00CD23FE"/>
    <w:rPr>
      <w:rFonts w:ascii="Times New Roman" w:eastAsia="Times New Roman" w:hAnsi="Times New Roman" w:cs="Times New Roman"/>
      <w:b/>
      <w:sz w:val="26"/>
      <w:szCs w:val="26"/>
      <w:lang w:eastAsia="ar-SA"/>
    </w:rPr>
  </w:style>
  <w:style w:type="character" w:customStyle="1" w:styleId="af0">
    <w:name w:val="Название Знак"/>
    <w:basedOn w:val="a1"/>
    <w:rsid w:val="00CD23FE"/>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alloon Text"/>
    <w:basedOn w:val="a"/>
    <w:link w:val="12"/>
    <w:semiHidden/>
    <w:unhideWhenUsed/>
    <w:rsid w:val="00CD23FE"/>
    <w:pPr>
      <w:suppressAutoHyphens/>
    </w:pPr>
    <w:rPr>
      <w:rFonts w:ascii="Tahoma" w:hAnsi="Tahoma" w:cs="Tahoma"/>
      <w:sz w:val="16"/>
      <w:szCs w:val="16"/>
      <w:lang w:eastAsia="ar-SA"/>
    </w:rPr>
  </w:style>
  <w:style w:type="character" w:customStyle="1" w:styleId="12">
    <w:name w:val="Текст выноски Знак1"/>
    <w:basedOn w:val="a1"/>
    <w:link w:val="af1"/>
    <w:semiHidden/>
    <w:locked/>
    <w:rsid w:val="00CD23FE"/>
    <w:rPr>
      <w:rFonts w:ascii="Tahoma" w:eastAsia="Times New Roman" w:hAnsi="Tahoma" w:cs="Tahoma"/>
      <w:sz w:val="16"/>
      <w:szCs w:val="16"/>
      <w:lang w:eastAsia="ar-SA"/>
    </w:rPr>
  </w:style>
  <w:style w:type="character" w:customStyle="1" w:styleId="af2">
    <w:name w:val="Текст выноски Знак"/>
    <w:basedOn w:val="a1"/>
    <w:semiHidden/>
    <w:rsid w:val="00CD23FE"/>
    <w:rPr>
      <w:rFonts w:ascii="Tahoma" w:eastAsia="Times New Roman" w:hAnsi="Tahoma" w:cs="Tahoma"/>
      <w:sz w:val="16"/>
      <w:szCs w:val="16"/>
      <w:lang w:eastAsia="ru-RU"/>
    </w:rPr>
  </w:style>
  <w:style w:type="paragraph" w:customStyle="1" w:styleId="af3">
    <w:name w:val="Заголовок"/>
    <w:basedOn w:val="a"/>
    <w:next w:val="a0"/>
    <w:rsid w:val="00CD23FE"/>
    <w:pPr>
      <w:keepNext/>
      <w:suppressAutoHyphens/>
      <w:spacing w:before="240" w:after="120"/>
    </w:pPr>
    <w:rPr>
      <w:rFonts w:ascii="Arial" w:eastAsia="Microsoft YaHei" w:hAnsi="Arial" w:cs="Mangal"/>
      <w:sz w:val="28"/>
      <w:szCs w:val="28"/>
      <w:lang w:eastAsia="ar-SA"/>
    </w:rPr>
  </w:style>
  <w:style w:type="paragraph" w:customStyle="1" w:styleId="13">
    <w:name w:val="Название1"/>
    <w:basedOn w:val="a"/>
    <w:rsid w:val="00CD23FE"/>
    <w:pPr>
      <w:suppressLineNumbers/>
      <w:suppressAutoHyphens/>
      <w:spacing w:before="120" w:after="120"/>
    </w:pPr>
    <w:rPr>
      <w:rFonts w:cs="Mangal"/>
      <w:i/>
      <w:iCs/>
      <w:sz w:val="24"/>
      <w:szCs w:val="24"/>
      <w:lang w:eastAsia="ar-SA"/>
    </w:rPr>
  </w:style>
  <w:style w:type="paragraph" w:customStyle="1" w:styleId="14">
    <w:name w:val="Указатель1"/>
    <w:basedOn w:val="a"/>
    <w:rsid w:val="00CD23FE"/>
    <w:pPr>
      <w:suppressLineNumbers/>
      <w:suppressAutoHyphens/>
    </w:pPr>
    <w:rPr>
      <w:rFonts w:cs="Mangal"/>
      <w:sz w:val="24"/>
      <w:szCs w:val="24"/>
      <w:lang w:eastAsia="ar-SA"/>
    </w:rPr>
  </w:style>
  <w:style w:type="paragraph" w:customStyle="1" w:styleId="ConsPlusNormal">
    <w:name w:val="ConsPlusNormal"/>
    <w:rsid w:val="00CD23FE"/>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D23FE"/>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CD23F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rigcontext">
    <w:name w:val="rigcontext"/>
    <w:basedOn w:val="a"/>
    <w:rsid w:val="00CD23FE"/>
    <w:pPr>
      <w:suppressAutoHyphens/>
      <w:spacing w:before="280" w:after="280"/>
    </w:pPr>
    <w:rPr>
      <w:sz w:val="24"/>
      <w:szCs w:val="24"/>
      <w:lang w:eastAsia="ar-SA"/>
    </w:rPr>
  </w:style>
  <w:style w:type="paragraph" w:customStyle="1" w:styleId="formattext">
    <w:name w:val="formattext"/>
    <w:basedOn w:val="a"/>
    <w:rsid w:val="00CD23FE"/>
    <w:pPr>
      <w:suppressAutoHyphens/>
      <w:spacing w:before="280" w:after="280"/>
    </w:pPr>
    <w:rPr>
      <w:sz w:val="24"/>
      <w:szCs w:val="24"/>
      <w:lang w:eastAsia="ar-SA"/>
    </w:rPr>
  </w:style>
  <w:style w:type="paragraph" w:customStyle="1" w:styleId="unformattext">
    <w:name w:val="unformattext"/>
    <w:basedOn w:val="a"/>
    <w:rsid w:val="00CD23FE"/>
    <w:pPr>
      <w:suppressAutoHyphens/>
      <w:spacing w:before="280" w:after="280"/>
    </w:pPr>
    <w:rPr>
      <w:sz w:val="24"/>
      <w:szCs w:val="24"/>
      <w:lang w:eastAsia="ar-SA"/>
    </w:rPr>
  </w:style>
  <w:style w:type="paragraph" w:customStyle="1" w:styleId="headertext">
    <w:name w:val="headertext"/>
    <w:basedOn w:val="a"/>
    <w:rsid w:val="00CD23FE"/>
    <w:pPr>
      <w:suppressAutoHyphens/>
      <w:spacing w:before="280" w:after="280"/>
    </w:pPr>
    <w:rPr>
      <w:sz w:val="24"/>
      <w:szCs w:val="24"/>
      <w:lang w:eastAsia="ar-SA"/>
    </w:rPr>
  </w:style>
  <w:style w:type="paragraph" w:customStyle="1" w:styleId="af4">
    <w:name w:val="Содержимое таблицы"/>
    <w:basedOn w:val="a"/>
    <w:rsid w:val="00CD23FE"/>
    <w:pPr>
      <w:suppressLineNumbers/>
      <w:suppressAutoHyphens/>
    </w:pPr>
    <w:rPr>
      <w:sz w:val="24"/>
      <w:szCs w:val="24"/>
      <w:lang w:eastAsia="ar-SA"/>
    </w:rPr>
  </w:style>
  <w:style w:type="paragraph" w:customStyle="1" w:styleId="af5">
    <w:name w:val="Заголовок таблицы"/>
    <w:basedOn w:val="af4"/>
    <w:rsid w:val="00CD23FE"/>
    <w:pPr>
      <w:jc w:val="center"/>
    </w:pPr>
    <w:rPr>
      <w:b/>
      <w:bCs/>
    </w:rPr>
  </w:style>
  <w:style w:type="paragraph" w:customStyle="1" w:styleId="af6">
    <w:name w:val="Содержимое врезки"/>
    <w:basedOn w:val="a0"/>
    <w:rsid w:val="00CD23FE"/>
  </w:style>
  <w:style w:type="paragraph" w:customStyle="1" w:styleId="caaieiaie1">
    <w:name w:val="caaieiaie 1"/>
    <w:basedOn w:val="a"/>
    <w:next w:val="a"/>
    <w:rsid w:val="00CD23FE"/>
    <w:pPr>
      <w:keepNext/>
      <w:widowControl w:val="0"/>
      <w:spacing w:after="240"/>
      <w:ind w:firstLine="425"/>
      <w:jc w:val="center"/>
    </w:pPr>
    <w:rPr>
      <w:rFonts w:ascii="Arial" w:hAnsi="Arial"/>
      <w:b/>
      <w:caps/>
      <w:sz w:val="56"/>
    </w:rPr>
  </w:style>
  <w:style w:type="character" w:customStyle="1" w:styleId="WW8Num1z0">
    <w:name w:val="WW8Num1z0"/>
    <w:rsid w:val="00CD23FE"/>
  </w:style>
  <w:style w:type="character" w:customStyle="1" w:styleId="WW8Num1z1">
    <w:name w:val="WW8Num1z1"/>
    <w:rsid w:val="00CD23FE"/>
  </w:style>
  <w:style w:type="character" w:customStyle="1" w:styleId="WW8Num1z2">
    <w:name w:val="WW8Num1z2"/>
    <w:rsid w:val="00CD23FE"/>
  </w:style>
  <w:style w:type="character" w:customStyle="1" w:styleId="WW8Num1z3">
    <w:name w:val="WW8Num1z3"/>
    <w:rsid w:val="00CD23FE"/>
  </w:style>
  <w:style w:type="character" w:customStyle="1" w:styleId="WW8Num1z4">
    <w:name w:val="WW8Num1z4"/>
    <w:rsid w:val="00CD23FE"/>
  </w:style>
  <w:style w:type="character" w:customStyle="1" w:styleId="WW8Num1z5">
    <w:name w:val="WW8Num1z5"/>
    <w:rsid w:val="00CD23FE"/>
  </w:style>
  <w:style w:type="character" w:customStyle="1" w:styleId="WW8Num1z6">
    <w:name w:val="WW8Num1z6"/>
    <w:rsid w:val="00CD23FE"/>
  </w:style>
  <w:style w:type="character" w:customStyle="1" w:styleId="WW8Num1z7">
    <w:name w:val="WW8Num1z7"/>
    <w:rsid w:val="00CD23FE"/>
  </w:style>
  <w:style w:type="character" w:customStyle="1" w:styleId="WW8Num1z8">
    <w:name w:val="WW8Num1z8"/>
    <w:rsid w:val="00CD23FE"/>
  </w:style>
  <w:style w:type="character" w:customStyle="1" w:styleId="WW8Num2z0">
    <w:name w:val="WW8Num2z0"/>
    <w:rsid w:val="00CD23FE"/>
  </w:style>
  <w:style w:type="character" w:customStyle="1" w:styleId="WW8Num3z0">
    <w:name w:val="WW8Num3z0"/>
    <w:rsid w:val="00CD23FE"/>
  </w:style>
  <w:style w:type="character" w:customStyle="1" w:styleId="WW8Num3z1">
    <w:name w:val="WW8Num3z1"/>
    <w:rsid w:val="00CD23FE"/>
    <w:rPr>
      <w:b w:val="0"/>
      <w:bCs w:val="0"/>
    </w:rPr>
  </w:style>
  <w:style w:type="character" w:customStyle="1" w:styleId="WW8Num3z2">
    <w:name w:val="WW8Num3z2"/>
    <w:rsid w:val="00CD23FE"/>
  </w:style>
  <w:style w:type="character" w:customStyle="1" w:styleId="WW8Num3z3">
    <w:name w:val="WW8Num3z3"/>
    <w:rsid w:val="00CD23FE"/>
  </w:style>
  <w:style w:type="character" w:customStyle="1" w:styleId="WW8Num3z4">
    <w:name w:val="WW8Num3z4"/>
    <w:rsid w:val="00CD23FE"/>
  </w:style>
  <w:style w:type="character" w:customStyle="1" w:styleId="WW8Num3z5">
    <w:name w:val="WW8Num3z5"/>
    <w:rsid w:val="00CD23FE"/>
  </w:style>
  <w:style w:type="character" w:customStyle="1" w:styleId="WW8Num3z6">
    <w:name w:val="WW8Num3z6"/>
    <w:rsid w:val="00CD23FE"/>
  </w:style>
  <w:style w:type="character" w:customStyle="1" w:styleId="WW8Num3z7">
    <w:name w:val="WW8Num3z7"/>
    <w:rsid w:val="00CD23FE"/>
  </w:style>
  <w:style w:type="character" w:customStyle="1" w:styleId="WW8Num3z8">
    <w:name w:val="WW8Num3z8"/>
    <w:rsid w:val="00CD23FE"/>
  </w:style>
  <w:style w:type="character" w:customStyle="1" w:styleId="WW8Num4z0">
    <w:name w:val="WW8Num4z0"/>
    <w:rsid w:val="00CD23FE"/>
  </w:style>
  <w:style w:type="character" w:customStyle="1" w:styleId="WW8Num4z1">
    <w:name w:val="WW8Num4z1"/>
    <w:rsid w:val="00CD23FE"/>
  </w:style>
  <w:style w:type="character" w:customStyle="1" w:styleId="WW8Num4z2">
    <w:name w:val="WW8Num4z2"/>
    <w:rsid w:val="00CD23FE"/>
  </w:style>
  <w:style w:type="character" w:customStyle="1" w:styleId="WW8Num4z3">
    <w:name w:val="WW8Num4z3"/>
    <w:rsid w:val="00CD23FE"/>
  </w:style>
  <w:style w:type="character" w:customStyle="1" w:styleId="WW8Num4z4">
    <w:name w:val="WW8Num4z4"/>
    <w:rsid w:val="00CD23FE"/>
  </w:style>
  <w:style w:type="character" w:customStyle="1" w:styleId="WW8Num4z5">
    <w:name w:val="WW8Num4z5"/>
    <w:rsid w:val="00CD23FE"/>
  </w:style>
  <w:style w:type="character" w:customStyle="1" w:styleId="WW8Num4z6">
    <w:name w:val="WW8Num4z6"/>
    <w:rsid w:val="00CD23FE"/>
  </w:style>
  <w:style w:type="character" w:customStyle="1" w:styleId="WW8Num4z7">
    <w:name w:val="WW8Num4z7"/>
    <w:rsid w:val="00CD23FE"/>
  </w:style>
  <w:style w:type="character" w:customStyle="1" w:styleId="WW8Num4z8">
    <w:name w:val="WW8Num4z8"/>
    <w:rsid w:val="00CD23FE"/>
  </w:style>
  <w:style w:type="character" w:customStyle="1" w:styleId="WW8Num5z0">
    <w:name w:val="WW8Num5z0"/>
    <w:rsid w:val="00CD23FE"/>
  </w:style>
  <w:style w:type="character" w:customStyle="1" w:styleId="WW8Num5z1">
    <w:name w:val="WW8Num5z1"/>
    <w:rsid w:val="00CD23FE"/>
  </w:style>
  <w:style w:type="character" w:customStyle="1" w:styleId="WW8Num5z2">
    <w:name w:val="WW8Num5z2"/>
    <w:rsid w:val="00CD23FE"/>
  </w:style>
  <w:style w:type="character" w:customStyle="1" w:styleId="WW8Num5z3">
    <w:name w:val="WW8Num5z3"/>
    <w:rsid w:val="00CD23FE"/>
  </w:style>
  <w:style w:type="character" w:customStyle="1" w:styleId="WW8Num5z4">
    <w:name w:val="WW8Num5z4"/>
    <w:rsid w:val="00CD23FE"/>
  </w:style>
  <w:style w:type="character" w:customStyle="1" w:styleId="WW8Num5z5">
    <w:name w:val="WW8Num5z5"/>
    <w:rsid w:val="00CD23FE"/>
  </w:style>
  <w:style w:type="character" w:customStyle="1" w:styleId="WW8Num5z6">
    <w:name w:val="WW8Num5z6"/>
    <w:rsid w:val="00CD23FE"/>
  </w:style>
  <w:style w:type="character" w:customStyle="1" w:styleId="WW8Num5z7">
    <w:name w:val="WW8Num5z7"/>
    <w:rsid w:val="00CD23FE"/>
  </w:style>
  <w:style w:type="character" w:customStyle="1" w:styleId="WW8Num5z8">
    <w:name w:val="WW8Num5z8"/>
    <w:rsid w:val="00CD23FE"/>
  </w:style>
  <w:style w:type="character" w:customStyle="1" w:styleId="WW8Num2z1">
    <w:name w:val="WW8Num2z1"/>
    <w:rsid w:val="00CD23FE"/>
    <w:rPr>
      <w:b w:val="0"/>
      <w:bCs w:val="0"/>
    </w:rPr>
  </w:style>
  <w:style w:type="character" w:customStyle="1" w:styleId="WW8Num6z0">
    <w:name w:val="WW8Num6z0"/>
    <w:rsid w:val="00CD23FE"/>
  </w:style>
  <w:style w:type="character" w:customStyle="1" w:styleId="WW8Num6z1">
    <w:name w:val="WW8Num6z1"/>
    <w:rsid w:val="00CD23FE"/>
  </w:style>
  <w:style w:type="character" w:customStyle="1" w:styleId="WW8Num6z2">
    <w:name w:val="WW8Num6z2"/>
    <w:rsid w:val="00CD23FE"/>
  </w:style>
  <w:style w:type="character" w:customStyle="1" w:styleId="WW8Num6z3">
    <w:name w:val="WW8Num6z3"/>
    <w:rsid w:val="00CD23FE"/>
  </w:style>
  <w:style w:type="character" w:customStyle="1" w:styleId="WW8Num6z4">
    <w:name w:val="WW8Num6z4"/>
    <w:rsid w:val="00CD23FE"/>
  </w:style>
  <w:style w:type="character" w:customStyle="1" w:styleId="WW8Num6z5">
    <w:name w:val="WW8Num6z5"/>
    <w:rsid w:val="00CD23FE"/>
  </w:style>
  <w:style w:type="character" w:customStyle="1" w:styleId="WW8Num6z6">
    <w:name w:val="WW8Num6z6"/>
    <w:rsid w:val="00CD23FE"/>
  </w:style>
  <w:style w:type="character" w:customStyle="1" w:styleId="WW8Num6z7">
    <w:name w:val="WW8Num6z7"/>
    <w:rsid w:val="00CD23FE"/>
  </w:style>
  <w:style w:type="character" w:customStyle="1" w:styleId="WW8Num6z8">
    <w:name w:val="WW8Num6z8"/>
    <w:rsid w:val="00CD23FE"/>
  </w:style>
  <w:style w:type="character" w:customStyle="1" w:styleId="WW8Num7z0">
    <w:name w:val="WW8Num7z0"/>
    <w:rsid w:val="00CD23FE"/>
  </w:style>
  <w:style w:type="character" w:customStyle="1" w:styleId="WW8Num8z0">
    <w:name w:val="WW8Num8z0"/>
    <w:rsid w:val="00CD23FE"/>
    <w:rPr>
      <w:b/>
      <w:bCs w:val="0"/>
      <w:sz w:val="16"/>
    </w:rPr>
  </w:style>
  <w:style w:type="character" w:customStyle="1" w:styleId="WW8Num8z1">
    <w:name w:val="WW8Num8z1"/>
    <w:rsid w:val="00CD23FE"/>
  </w:style>
  <w:style w:type="character" w:customStyle="1" w:styleId="WW8Num8z2">
    <w:name w:val="WW8Num8z2"/>
    <w:rsid w:val="00CD23FE"/>
  </w:style>
  <w:style w:type="character" w:customStyle="1" w:styleId="WW8Num8z3">
    <w:name w:val="WW8Num8z3"/>
    <w:rsid w:val="00CD23FE"/>
  </w:style>
  <w:style w:type="character" w:customStyle="1" w:styleId="WW8Num8z4">
    <w:name w:val="WW8Num8z4"/>
    <w:rsid w:val="00CD23FE"/>
  </w:style>
  <w:style w:type="character" w:customStyle="1" w:styleId="WW8Num8z5">
    <w:name w:val="WW8Num8z5"/>
    <w:rsid w:val="00CD23FE"/>
  </w:style>
  <w:style w:type="character" w:customStyle="1" w:styleId="WW8Num8z6">
    <w:name w:val="WW8Num8z6"/>
    <w:rsid w:val="00CD23FE"/>
  </w:style>
  <w:style w:type="character" w:customStyle="1" w:styleId="WW8Num8z7">
    <w:name w:val="WW8Num8z7"/>
    <w:rsid w:val="00CD23FE"/>
  </w:style>
  <w:style w:type="character" w:customStyle="1" w:styleId="WW8Num8z8">
    <w:name w:val="WW8Num8z8"/>
    <w:rsid w:val="00CD23FE"/>
  </w:style>
  <w:style w:type="character" w:customStyle="1" w:styleId="WW8Num9z0">
    <w:name w:val="WW8Num9z0"/>
    <w:rsid w:val="00CD23FE"/>
    <w:rPr>
      <w:b w:val="0"/>
      <w:bCs w:val="0"/>
    </w:rPr>
  </w:style>
  <w:style w:type="character" w:customStyle="1" w:styleId="WW8Num9z1">
    <w:name w:val="WW8Num9z1"/>
    <w:rsid w:val="00CD23FE"/>
  </w:style>
  <w:style w:type="character" w:customStyle="1" w:styleId="WW8Num9z2">
    <w:name w:val="WW8Num9z2"/>
    <w:rsid w:val="00CD23FE"/>
  </w:style>
  <w:style w:type="character" w:customStyle="1" w:styleId="WW8Num9z3">
    <w:name w:val="WW8Num9z3"/>
    <w:rsid w:val="00CD23FE"/>
  </w:style>
  <w:style w:type="character" w:customStyle="1" w:styleId="WW8Num9z4">
    <w:name w:val="WW8Num9z4"/>
    <w:rsid w:val="00CD23FE"/>
  </w:style>
  <w:style w:type="character" w:customStyle="1" w:styleId="WW8Num9z5">
    <w:name w:val="WW8Num9z5"/>
    <w:rsid w:val="00CD23FE"/>
  </w:style>
  <w:style w:type="character" w:customStyle="1" w:styleId="WW8Num9z6">
    <w:name w:val="WW8Num9z6"/>
    <w:rsid w:val="00CD23FE"/>
  </w:style>
  <w:style w:type="character" w:customStyle="1" w:styleId="WW8Num9z7">
    <w:name w:val="WW8Num9z7"/>
    <w:rsid w:val="00CD23FE"/>
  </w:style>
  <w:style w:type="character" w:customStyle="1" w:styleId="WW8Num9z8">
    <w:name w:val="WW8Num9z8"/>
    <w:rsid w:val="00CD23FE"/>
  </w:style>
  <w:style w:type="character" w:customStyle="1" w:styleId="WW8Num10z0">
    <w:name w:val="WW8Num10z0"/>
    <w:rsid w:val="00CD23FE"/>
  </w:style>
  <w:style w:type="character" w:customStyle="1" w:styleId="WW8Num10z1">
    <w:name w:val="WW8Num10z1"/>
    <w:rsid w:val="00CD23FE"/>
    <w:rPr>
      <w:b w:val="0"/>
      <w:bCs w:val="0"/>
    </w:rPr>
  </w:style>
  <w:style w:type="character" w:customStyle="1" w:styleId="WW8Num11z0">
    <w:name w:val="WW8Num11z0"/>
    <w:rsid w:val="00CD23FE"/>
  </w:style>
  <w:style w:type="character" w:customStyle="1" w:styleId="WW8Num11z1">
    <w:name w:val="WW8Num11z1"/>
    <w:rsid w:val="00CD23FE"/>
  </w:style>
  <w:style w:type="character" w:customStyle="1" w:styleId="WW8Num11z2">
    <w:name w:val="WW8Num11z2"/>
    <w:rsid w:val="00CD23FE"/>
  </w:style>
  <w:style w:type="character" w:customStyle="1" w:styleId="WW8Num11z3">
    <w:name w:val="WW8Num11z3"/>
    <w:rsid w:val="00CD23FE"/>
  </w:style>
  <w:style w:type="character" w:customStyle="1" w:styleId="WW8Num11z4">
    <w:name w:val="WW8Num11z4"/>
    <w:rsid w:val="00CD23FE"/>
  </w:style>
  <w:style w:type="character" w:customStyle="1" w:styleId="WW8Num11z5">
    <w:name w:val="WW8Num11z5"/>
    <w:rsid w:val="00CD23FE"/>
  </w:style>
  <w:style w:type="character" w:customStyle="1" w:styleId="WW8Num11z6">
    <w:name w:val="WW8Num11z6"/>
    <w:rsid w:val="00CD23FE"/>
  </w:style>
  <w:style w:type="character" w:customStyle="1" w:styleId="WW8Num11z7">
    <w:name w:val="WW8Num11z7"/>
    <w:rsid w:val="00CD23FE"/>
  </w:style>
  <w:style w:type="character" w:customStyle="1" w:styleId="WW8Num11z8">
    <w:name w:val="WW8Num11z8"/>
    <w:rsid w:val="00CD23FE"/>
  </w:style>
  <w:style w:type="character" w:customStyle="1" w:styleId="WW8Num12z0">
    <w:name w:val="WW8Num12z0"/>
    <w:rsid w:val="00CD23FE"/>
  </w:style>
  <w:style w:type="character" w:customStyle="1" w:styleId="WW8Num12z1">
    <w:name w:val="WW8Num12z1"/>
    <w:rsid w:val="00CD23FE"/>
  </w:style>
  <w:style w:type="character" w:customStyle="1" w:styleId="WW8Num12z2">
    <w:name w:val="WW8Num12z2"/>
    <w:rsid w:val="00CD23FE"/>
  </w:style>
  <w:style w:type="character" w:customStyle="1" w:styleId="WW8Num12z3">
    <w:name w:val="WW8Num12z3"/>
    <w:rsid w:val="00CD23FE"/>
  </w:style>
  <w:style w:type="character" w:customStyle="1" w:styleId="WW8Num12z4">
    <w:name w:val="WW8Num12z4"/>
    <w:rsid w:val="00CD23FE"/>
  </w:style>
  <w:style w:type="character" w:customStyle="1" w:styleId="WW8Num12z5">
    <w:name w:val="WW8Num12z5"/>
    <w:rsid w:val="00CD23FE"/>
  </w:style>
  <w:style w:type="character" w:customStyle="1" w:styleId="WW8Num12z6">
    <w:name w:val="WW8Num12z6"/>
    <w:rsid w:val="00CD23FE"/>
  </w:style>
  <w:style w:type="character" w:customStyle="1" w:styleId="WW8Num12z7">
    <w:name w:val="WW8Num12z7"/>
    <w:rsid w:val="00CD23FE"/>
  </w:style>
  <w:style w:type="character" w:customStyle="1" w:styleId="WW8Num12z8">
    <w:name w:val="WW8Num12z8"/>
    <w:rsid w:val="00CD23FE"/>
  </w:style>
  <w:style w:type="character" w:customStyle="1" w:styleId="WW8Num13z0">
    <w:name w:val="WW8Num13z0"/>
    <w:rsid w:val="00CD23FE"/>
  </w:style>
  <w:style w:type="character" w:customStyle="1" w:styleId="WW8Num13z1">
    <w:name w:val="WW8Num13z1"/>
    <w:rsid w:val="00CD23FE"/>
  </w:style>
  <w:style w:type="character" w:customStyle="1" w:styleId="WW8Num13z2">
    <w:name w:val="WW8Num13z2"/>
    <w:rsid w:val="00CD23FE"/>
  </w:style>
  <w:style w:type="character" w:customStyle="1" w:styleId="WW8Num13z3">
    <w:name w:val="WW8Num13z3"/>
    <w:rsid w:val="00CD23FE"/>
  </w:style>
  <w:style w:type="character" w:customStyle="1" w:styleId="WW8Num13z4">
    <w:name w:val="WW8Num13z4"/>
    <w:rsid w:val="00CD23FE"/>
  </w:style>
  <w:style w:type="character" w:customStyle="1" w:styleId="WW8Num13z5">
    <w:name w:val="WW8Num13z5"/>
    <w:rsid w:val="00CD23FE"/>
  </w:style>
  <w:style w:type="character" w:customStyle="1" w:styleId="WW8Num13z6">
    <w:name w:val="WW8Num13z6"/>
    <w:rsid w:val="00CD23FE"/>
  </w:style>
  <w:style w:type="character" w:customStyle="1" w:styleId="WW8Num13z7">
    <w:name w:val="WW8Num13z7"/>
    <w:rsid w:val="00CD23FE"/>
  </w:style>
  <w:style w:type="character" w:customStyle="1" w:styleId="WW8Num13z8">
    <w:name w:val="WW8Num13z8"/>
    <w:rsid w:val="00CD23FE"/>
  </w:style>
  <w:style w:type="character" w:customStyle="1" w:styleId="WW8Num14z0">
    <w:name w:val="WW8Num14z0"/>
    <w:rsid w:val="00CD23FE"/>
  </w:style>
  <w:style w:type="character" w:customStyle="1" w:styleId="WW8Num15z0">
    <w:name w:val="WW8Num15z0"/>
    <w:rsid w:val="00CD23FE"/>
    <w:rPr>
      <w:b w:val="0"/>
      <w:bCs w:val="0"/>
    </w:rPr>
  </w:style>
  <w:style w:type="character" w:customStyle="1" w:styleId="WW8Num15z1">
    <w:name w:val="WW8Num15z1"/>
    <w:rsid w:val="00CD23FE"/>
  </w:style>
  <w:style w:type="character" w:customStyle="1" w:styleId="WW8Num15z2">
    <w:name w:val="WW8Num15z2"/>
    <w:rsid w:val="00CD23FE"/>
  </w:style>
  <w:style w:type="character" w:customStyle="1" w:styleId="WW8Num15z3">
    <w:name w:val="WW8Num15z3"/>
    <w:rsid w:val="00CD23FE"/>
  </w:style>
  <w:style w:type="character" w:customStyle="1" w:styleId="WW8Num15z4">
    <w:name w:val="WW8Num15z4"/>
    <w:rsid w:val="00CD23FE"/>
  </w:style>
  <w:style w:type="character" w:customStyle="1" w:styleId="WW8Num15z5">
    <w:name w:val="WW8Num15z5"/>
    <w:rsid w:val="00CD23FE"/>
  </w:style>
  <w:style w:type="character" w:customStyle="1" w:styleId="WW8Num15z6">
    <w:name w:val="WW8Num15z6"/>
    <w:rsid w:val="00CD23FE"/>
  </w:style>
  <w:style w:type="character" w:customStyle="1" w:styleId="WW8Num15z7">
    <w:name w:val="WW8Num15z7"/>
    <w:rsid w:val="00CD23FE"/>
  </w:style>
  <w:style w:type="character" w:customStyle="1" w:styleId="WW8Num15z8">
    <w:name w:val="WW8Num15z8"/>
    <w:rsid w:val="00CD23FE"/>
  </w:style>
  <w:style w:type="character" w:customStyle="1" w:styleId="15">
    <w:name w:val="Основной шрифт абзаца1"/>
    <w:rsid w:val="00CD23FE"/>
  </w:style>
  <w:style w:type="character" w:customStyle="1" w:styleId="blk">
    <w:name w:val="blk"/>
    <w:rsid w:val="00CD23FE"/>
  </w:style>
  <w:style w:type="character" w:customStyle="1" w:styleId="af7">
    <w:name w:val="Символ нумерации"/>
    <w:rsid w:val="00CD23FE"/>
  </w:style>
  <w:style w:type="paragraph" w:styleId="af8">
    <w:name w:val="List Paragraph"/>
    <w:basedOn w:val="a"/>
    <w:uiPriority w:val="34"/>
    <w:qFormat/>
    <w:rsid w:val="00CD23FE"/>
    <w:pPr>
      <w:ind w:left="720"/>
      <w:contextualSpacing/>
    </w:pPr>
  </w:style>
  <w:style w:type="paragraph" w:styleId="af9">
    <w:name w:val="No Spacing"/>
    <w:uiPriority w:val="1"/>
    <w:qFormat/>
    <w:rsid w:val="007052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2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0"/>
    <w:link w:val="30"/>
    <w:semiHidden/>
    <w:unhideWhenUsed/>
    <w:qFormat/>
    <w:rsid w:val="00CD23FE"/>
    <w:pPr>
      <w:tabs>
        <w:tab w:val="num" w:pos="0"/>
      </w:tabs>
      <w:suppressAutoHyphens/>
      <w:spacing w:before="280" w:after="280"/>
      <w:ind w:left="720" w:hanging="720"/>
      <w:outlineLvl w:val="2"/>
    </w:pPr>
    <w:rPr>
      <w:b/>
      <w:bCs/>
      <w:sz w:val="27"/>
      <w:szCs w:val="27"/>
      <w:lang w:eastAsia="ar-SA"/>
    </w:rPr>
  </w:style>
  <w:style w:type="paragraph" w:styleId="4">
    <w:name w:val="heading 4"/>
    <w:basedOn w:val="a"/>
    <w:next w:val="a0"/>
    <w:link w:val="40"/>
    <w:semiHidden/>
    <w:unhideWhenUsed/>
    <w:qFormat/>
    <w:rsid w:val="00CD23FE"/>
    <w:pPr>
      <w:tabs>
        <w:tab w:val="num" w:pos="0"/>
      </w:tabs>
      <w:suppressAutoHyphens/>
      <w:spacing w:before="280" w:after="280"/>
      <w:ind w:left="864" w:hanging="864"/>
      <w:outlineLvl w:val="3"/>
    </w:pPr>
    <w:rPr>
      <w:b/>
      <w:bCs/>
      <w:sz w:val="24"/>
      <w:szCs w:val="24"/>
      <w:lang w:eastAsia="ar-SA"/>
    </w:rPr>
  </w:style>
  <w:style w:type="paragraph" w:styleId="5">
    <w:name w:val="heading 5"/>
    <w:basedOn w:val="a"/>
    <w:next w:val="a0"/>
    <w:link w:val="50"/>
    <w:semiHidden/>
    <w:unhideWhenUsed/>
    <w:qFormat/>
    <w:rsid w:val="00CD23FE"/>
    <w:pPr>
      <w:tabs>
        <w:tab w:val="num" w:pos="0"/>
      </w:tabs>
      <w:suppressAutoHyphens/>
      <w:spacing w:before="280" w:after="280"/>
      <w:ind w:left="1008" w:hanging="1008"/>
      <w:outlineLvl w:val="4"/>
    </w:pPr>
    <w:rPr>
      <w:b/>
      <w:bCs/>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CD23FE"/>
    <w:pPr>
      <w:suppressAutoHyphens/>
      <w:spacing w:after="120"/>
    </w:pPr>
    <w:rPr>
      <w:sz w:val="24"/>
      <w:szCs w:val="24"/>
      <w:lang w:eastAsia="ar-SA"/>
    </w:rPr>
  </w:style>
  <w:style w:type="character" w:customStyle="1" w:styleId="a4">
    <w:name w:val="Основной текст Знак"/>
    <w:basedOn w:val="a1"/>
    <w:link w:val="a0"/>
    <w:semiHidden/>
    <w:rsid w:val="00CD23FE"/>
    <w:rPr>
      <w:rFonts w:ascii="Times New Roman" w:eastAsia="Times New Roman" w:hAnsi="Times New Roman" w:cs="Times New Roman"/>
      <w:sz w:val="24"/>
      <w:szCs w:val="24"/>
      <w:lang w:eastAsia="ar-SA"/>
    </w:rPr>
  </w:style>
  <w:style w:type="character" w:customStyle="1" w:styleId="30">
    <w:name w:val="Заголовок 3 Знак"/>
    <w:basedOn w:val="a1"/>
    <w:link w:val="3"/>
    <w:semiHidden/>
    <w:rsid w:val="00CD23FE"/>
    <w:rPr>
      <w:rFonts w:ascii="Times New Roman" w:eastAsia="Times New Roman" w:hAnsi="Times New Roman" w:cs="Times New Roman"/>
      <w:b/>
      <w:bCs/>
      <w:sz w:val="27"/>
      <w:szCs w:val="27"/>
      <w:lang w:eastAsia="ar-SA"/>
    </w:rPr>
  </w:style>
  <w:style w:type="character" w:customStyle="1" w:styleId="2">
    <w:name w:val="Основной текст (2)_"/>
    <w:basedOn w:val="a1"/>
    <w:link w:val="20"/>
    <w:locked/>
    <w:rsid w:val="00FE5420"/>
    <w:rPr>
      <w:rFonts w:ascii="Calibri" w:eastAsia="Calibri" w:hAnsi="Calibri" w:cs="Calibri"/>
      <w:sz w:val="24"/>
      <w:szCs w:val="24"/>
      <w:shd w:val="clear" w:color="auto" w:fill="FFFFFF"/>
    </w:rPr>
  </w:style>
  <w:style w:type="paragraph" w:customStyle="1" w:styleId="20">
    <w:name w:val="Основной текст (2)"/>
    <w:basedOn w:val="a"/>
    <w:link w:val="2"/>
    <w:rsid w:val="00FE5420"/>
    <w:pPr>
      <w:widowControl w:val="0"/>
      <w:shd w:val="clear" w:color="auto" w:fill="FFFFFF"/>
      <w:spacing w:before="540" w:line="250" w:lineRule="exact"/>
      <w:ind w:hanging="260"/>
    </w:pPr>
    <w:rPr>
      <w:rFonts w:ascii="Calibri" w:eastAsia="Calibri" w:hAnsi="Calibri" w:cs="Calibri"/>
      <w:sz w:val="24"/>
      <w:szCs w:val="24"/>
      <w:lang w:eastAsia="en-US"/>
    </w:rPr>
  </w:style>
  <w:style w:type="character" w:customStyle="1" w:styleId="21">
    <w:name w:val="Заголовок №2_"/>
    <w:basedOn w:val="a1"/>
    <w:link w:val="22"/>
    <w:locked/>
    <w:rsid w:val="00FE5420"/>
    <w:rPr>
      <w:rFonts w:ascii="Verdana" w:eastAsia="Verdana" w:hAnsi="Verdana" w:cs="Verdana"/>
      <w:b/>
      <w:bCs/>
      <w:shd w:val="clear" w:color="auto" w:fill="FFFFFF"/>
    </w:rPr>
  </w:style>
  <w:style w:type="paragraph" w:customStyle="1" w:styleId="22">
    <w:name w:val="Заголовок №2"/>
    <w:basedOn w:val="a"/>
    <w:link w:val="21"/>
    <w:rsid w:val="00FE5420"/>
    <w:pPr>
      <w:widowControl w:val="0"/>
      <w:shd w:val="clear" w:color="auto" w:fill="FFFFFF"/>
      <w:spacing w:before="420" w:after="180" w:line="302" w:lineRule="exact"/>
      <w:outlineLvl w:val="1"/>
    </w:pPr>
    <w:rPr>
      <w:rFonts w:ascii="Verdana" w:eastAsia="Verdana" w:hAnsi="Verdana" w:cs="Verdana"/>
      <w:b/>
      <w:bCs/>
      <w:sz w:val="22"/>
      <w:szCs w:val="22"/>
      <w:lang w:eastAsia="en-US"/>
    </w:rPr>
  </w:style>
  <w:style w:type="character" w:customStyle="1" w:styleId="31">
    <w:name w:val="Заголовок №3_"/>
    <w:basedOn w:val="a1"/>
    <w:link w:val="32"/>
    <w:locked/>
    <w:rsid w:val="00FE5420"/>
    <w:rPr>
      <w:rFonts w:ascii="Calibri" w:eastAsia="Calibri" w:hAnsi="Calibri" w:cs="Calibri"/>
      <w:b/>
      <w:bCs/>
      <w:sz w:val="23"/>
      <w:szCs w:val="23"/>
      <w:shd w:val="clear" w:color="auto" w:fill="FFFFFF"/>
    </w:rPr>
  </w:style>
  <w:style w:type="paragraph" w:customStyle="1" w:styleId="32">
    <w:name w:val="Заголовок №3"/>
    <w:basedOn w:val="a"/>
    <w:link w:val="31"/>
    <w:rsid w:val="00FE5420"/>
    <w:pPr>
      <w:widowControl w:val="0"/>
      <w:shd w:val="clear" w:color="auto" w:fill="FFFFFF"/>
      <w:spacing w:before="180" w:after="180" w:line="0" w:lineRule="atLeast"/>
      <w:jc w:val="both"/>
      <w:outlineLvl w:val="2"/>
    </w:pPr>
    <w:rPr>
      <w:rFonts w:ascii="Calibri" w:eastAsia="Calibri" w:hAnsi="Calibri" w:cs="Calibri"/>
      <w:b/>
      <w:bCs/>
      <w:sz w:val="23"/>
      <w:szCs w:val="23"/>
      <w:lang w:eastAsia="en-US"/>
    </w:rPr>
  </w:style>
  <w:style w:type="character" w:customStyle="1" w:styleId="33">
    <w:name w:val="Основной текст (3)_"/>
    <w:basedOn w:val="a1"/>
    <w:link w:val="34"/>
    <w:locked/>
    <w:rsid w:val="00FE5420"/>
    <w:rPr>
      <w:rFonts w:ascii="Calibri" w:eastAsia="Calibri" w:hAnsi="Calibri" w:cs="Calibri"/>
      <w:shd w:val="clear" w:color="auto" w:fill="FFFFFF"/>
    </w:rPr>
  </w:style>
  <w:style w:type="paragraph" w:customStyle="1" w:styleId="34">
    <w:name w:val="Основной текст (3)"/>
    <w:basedOn w:val="a"/>
    <w:link w:val="33"/>
    <w:rsid w:val="00FE5420"/>
    <w:pPr>
      <w:widowControl w:val="0"/>
      <w:shd w:val="clear" w:color="auto" w:fill="FFFFFF"/>
      <w:spacing w:before="180" w:after="420" w:line="230" w:lineRule="exact"/>
    </w:pPr>
    <w:rPr>
      <w:rFonts w:ascii="Calibri" w:eastAsia="Calibri" w:hAnsi="Calibri" w:cs="Calibri"/>
      <w:sz w:val="22"/>
      <w:szCs w:val="22"/>
      <w:lang w:eastAsia="en-US"/>
    </w:rPr>
  </w:style>
  <w:style w:type="character" w:customStyle="1" w:styleId="40">
    <w:name w:val="Заголовок 4 Знак"/>
    <w:basedOn w:val="a1"/>
    <w:link w:val="4"/>
    <w:semiHidden/>
    <w:rsid w:val="00CD23FE"/>
    <w:rPr>
      <w:rFonts w:ascii="Times New Roman" w:eastAsia="Times New Roman" w:hAnsi="Times New Roman" w:cs="Times New Roman"/>
      <w:b/>
      <w:bCs/>
      <w:sz w:val="24"/>
      <w:szCs w:val="24"/>
      <w:lang w:eastAsia="ar-SA"/>
    </w:rPr>
  </w:style>
  <w:style w:type="character" w:customStyle="1" w:styleId="50">
    <w:name w:val="Заголовок 5 Знак"/>
    <w:basedOn w:val="a1"/>
    <w:link w:val="5"/>
    <w:semiHidden/>
    <w:rsid w:val="00CD23FE"/>
    <w:rPr>
      <w:rFonts w:ascii="Times New Roman" w:eastAsia="Times New Roman" w:hAnsi="Times New Roman" w:cs="Times New Roman"/>
      <w:b/>
      <w:bCs/>
      <w:sz w:val="20"/>
      <w:szCs w:val="20"/>
      <w:lang w:eastAsia="ar-SA"/>
    </w:rPr>
  </w:style>
  <w:style w:type="character" w:styleId="a5">
    <w:name w:val="Hyperlink"/>
    <w:semiHidden/>
    <w:unhideWhenUsed/>
    <w:rsid w:val="00CD23FE"/>
    <w:rPr>
      <w:color w:val="0000FF"/>
      <w:u w:val="single"/>
    </w:rPr>
  </w:style>
  <w:style w:type="character" w:styleId="a6">
    <w:name w:val="FollowedHyperlink"/>
    <w:semiHidden/>
    <w:unhideWhenUsed/>
    <w:rsid w:val="00CD23FE"/>
    <w:rPr>
      <w:color w:val="800080"/>
      <w:u w:val="single"/>
    </w:rPr>
  </w:style>
  <w:style w:type="paragraph" w:styleId="HTML">
    <w:name w:val="HTML Preformatted"/>
    <w:basedOn w:val="a"/>
    <w:link w:val="HTML1"/>
    <w:semiHidden/>
    <w:unhideWhenUsed/>
    <w:rsid w:val="00CD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1">
    <w:name w:val="Стандартный HTML Знак1"/>
    <w:basedOn w:val="a1"/>
    <w:link w:val="HTML"/>
    <w:semiHidden/>
    <w:locked/>
    <w:rsid w:val="00CD23FE"/>
    <w:rPr>
      <w:rFonts w:ascii="Courier New" w:eastAsia="Times New Roman" w:hAnsi="Courier New" w:cs="Courier New"/>
      <w:sz w:val="20"/>
      <w:szCs w:val="20"/>
      <w:lang w:eastAsia="ar-SA"/>
    </w:rPr>
  </w:style>
  <w:style w:type="character" w:customStyle="1" w:styleId="HTML0">
    <w:name w:val="Стандартный HTML Знак"/>
    <w:basedOn w:val="a1"/>
    <w:semiHidden/>
    <w:rsid w:val="00CD23FE"/>
    <w:rPr>
      <w:rFonts w:ascii="Consolas" w:eastAsia="Times New Roman" w:hAnsi="Consolas" w:cs="Times New Roman"/>
      <w:sz w:val="20"/>
      <w:szCs w:val="20"/>
      <w:lang w:eastAsia="ru-RU"/>
    </w:rPr>
  </w:style>
  <w:style w:type="paragraph" w:styleId="a7">
    <w:name w:val="Normal (Web)"/>
    <w:basedOn w:val="a"/>
    <w:semiHidden/>
    <w:unhideWhenUsed/>
    <w:rsid w:val="00CD23FE"/>
    <w:pPr>
      <w:suppressAutoHyphens/>
      <w:spacing w:before="280" w:after="280"/>
    </w:pPr>
    <w:rPr>
      <w:sz w:val="24"/>
      <w:szCs w:val="24"/>
      <w:lang w:eastAsia="ar-SA"/>
    </w:rPr>
  </w:style>
  <w:style w:type="paragraph" w:styleId="a8">
    <w:name w:val="header"/>
    <w:basedOn w:val="a"/>
    <w:link w:val="1"/>
    <w:uiPriority w:val="99"/>
    <w:semiHidden/>
    <w:unhideWhenUsed/>
    <w:rsid w:val="00CD23FE"/>
    <w:pPr>
      <w:tabs>
        <w:tab w:val="center" w:pos="4677"/>
        <w:tab w:val="right" w:pos="9355"/>
      </w:tabs>
      <w:suppressAutoHyphens/>
    </w:pPr>
    <w:rPr>
      <w:sz w:val="24"/>
      <w:szCs w:val="24"/>
      <w:lang w:eastAsia="ar-SA"/>
    </w:rPr>
  </w:style>
  <w:style w:type="character" w:customStyle="1" w:styleId="1">
    <w:name w:val="Верхний колонтитул Знак1"/>
    <w:basedOn w:val="a1"/>
    <w:link w:val="a8"/>
    <w:uiPriority w:val="99"/>
    <w:semiHidden/>
    <w:locked/>
    <w:rsid w:val="00CD23FE"/>
    <w:rPr>
      <w:rFonts w:ascii="Times New Roman" w:eastAsia="Times New Roman" w:hAnsi="Times New Roman" w:cs="Times New Roman"/>
      <w:sz w:val="24"/>
      <w:szCs w:val="24"/>
      <w:lang w:eastAsia="ar-SA"/>
    </w:rPr>
  </w:style>
  <w:style w:type="character" w:customStyle="1" w:styleId="a9">
    <w:name w:val="Верхний колонтитул Знак"/>
    <w:basedOn w:val="a1"/>
    <w:uiPriority w:val="99"/>
    <w:semiHidden/>
    <w:rsid w:val="00CD23FE"/>
    <w:rPr>
      <w:rFonts w:ascii="Times New Roman" w:eastAsia="Times New Roman" w:hAnsi="Times New Roman" w:cs="Times New Roman"/>
      <w:sz w:val="20"/>
      <w:szCs w:val="20"/>
      <w:lang w:eastAsia="ru-RU"/>
    </w:rPr>
  </w:style>
  <w:style w:type="paragraph" w:styleId="aa">
    <w:name w:val="footer"/>
    <w:basedOn w:val="a"/>
    <w:link w:val="10"/>
    <w:unhideWhenUsed/>
    <w:rsid w:val="00CD23FE"/>
    <w:pPr>
      <w:tabs>
        <w:tab w:val="center" w:pos="4677"/>
        <w:tab w:val="right" w:pos="9355"/>
      </w:tabs>
      <w:suppressAutoHyphens/>
    </w:pPr>
    <w:rPr>
      <w:sz w:val="24"/>
      <w:szCs w:val="24"/>
      <w:lang w:eastAsia="ar-SA"/>
    </w:rPr>
  </w:style>
  <w:style w:type="character" w:customStyle="1" w:styleId="10">
    <w:name w:val="Нижний колонтитул Знак1"/>
    <w:basedOn w:val="a1"/>
    <w:link w:val="aa"/>
    <w:locked/>
    <w:rsid w:val="00CD23FE"/>
    <w:rPr>
      <w:rFonts w:ascii="Times New Roman" w:eastAsia="Times New Roman" w:hAnsi="Times New Roman" w:cs="Times New Roman"/>
      <w:sz w:val="24"/>
      <w:szCs w:val="24"/>
      <w:lang w:eastAsia="ar-SA"/>
    </w:rPr>
  </w:style>
  <w:style w:type="character" w:customStyle="1" w:styleId="ab">
    <w:name w:val="Нижний колонтитул Знак"/>
    <w:basedOn w:val="a1"/>
    <w:semiHidden/>
    <w:rsid w:val="00CD23FE"/>
    <w:rPr>
      <w:rFonts w:ascii="Times New Roman" w:eastAsia="Times New Roman" w:hAnsi="Times New Roman" w:cs="Times New Roman"/>
      <w:sz w:val="20"/>
      <w:szCs w:val="20"/>
      <w:lang w:eastAsia="ru-RU"/>
    </w:rPr>
  </w:style>
  <w:style w:type="paragraph" w:styleId="ac">
    <w:name w:val="List"/>
    <w:basedOn w:val="a0"/>
    <w:semiHidden/>
    <w:unhideWhenUsed/>
    <w:rsid w:val="00CD23FE"/>
    <w:rPr>
      <w:rFonts w:cs="Mangal"/>
    </w:rPr>
  </w:style>
  <w:style w:type="paragraph" w:styleId="ad">
    <w:name w:val="Subtitle"/>
    <w:basedOn w:val="a"/>
    <w:next w:val="a"/>
    <w:link w:val="ae"/>
    <w:qFormat/>
    <w:rsid w:val="00CD23FE"/>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e">
    <w:name w:val="Подзаголовок Знак"/>
    <w:basedOn w:val="a1"/>
    <w:link w:val="ad"/>
    <w:rsid w:val="00CD23FE"/>
    <w:rPr>
      <w:rFonts w:asciiTheme="majorHAnsi" w:eastAsiaTheme="majorEastAsia" w:hAnsiTheme="majorHAnsi" w:cstheme="majorBidi"/>
      <w:i/>
      <w:iCs/>
      <w:color w:val="4F81BD" w:themeColor="accent1"/>
      <w:spacing w:val="15"/>
      <w:sz w:val="24"/>
      <w:szCs w:val="24"/>
      <w:lang w:eastAsia="ar-SA"/>
    </w:rPr>
  </w:style>
  <w:style w:type="paragraph" w:styleId="af">
    <w:name w:val="Title"/>
    <w:basedOn w:val="a"/>
    <w:next w:val="ad"/>
    <w:link w:val="11"/>
    <w:qFormat/>
    <w:rsid w:val="00CD23FE"/>
    <w:pPr>
      <w:suppressAutoHyphens/>
      <w:jc w:val="center"/>
    </w:pPr>
    <w:rPr>
      <w:b/>
      <w:sz w:val="26"/>
      <w:szCs w:val="26"/>
      <w:lang w:eastAsia="ar-SA"/>
    </w:rPr>
  </w:style>
  <w:style w:type="character" w:customStyle="1" w:styleId="11">
    <w:name w:val="Название Знак1"/>
    <w:basedOn w:val="a1"/>
    <w:link w:val="af"/>
    <w:locked/>
    <w:rsid w:val="00CD23FE"/>
    <w:rPr>
      <w:rFonts w:ascii="Times New Roman" w:eastAsia="Times New Roman" w:hAnsi="Times New Roman" w:cs="Times New Roman"/>
      <w:b/>
      <w:sz w:val="26"/>
      <w:szCs w:val="26"/>
      <w:lang w:eastAsia="ar-SA"/>
    </w:rPr>
  </w:style>
  <w:style w:type="character" w:customStyle="1" w:styleId="af0">
    <w:name w:val="Название Знак"/>
    <w:basedOn w:val="a1"/>
    <w:rsid w:val="00CD23FE"/>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alloon Text"/>
    <w:basedOn w:val="a"/>
    <w:link w:val="12"/>
    <w:semiHidden/>
    <w:unhideWhenUsed/>
    <w:rsid w:val="00CD23FE"/>
    <w:pPr>
      <w:suppressAutoHyphens/>
    </w:pPr>
    <w:rPr>
      <w:rFonts w:ascii="Tahoma" w:hAnsi="Tahoma" w:cs="Tahoma"/>
      <w:sz w:val="16"/>
      <w:szCs w:val="16"/>
      <w:lang w:eastAsia="ar-SA"/>
    </w:rPr>
  </w:style>
  <w:style w:type="character" w:customStyle="1" w:styleId="12">
    <w:name w:val="Текст выноски Знак1"/>
    <w:basedOn w:val="a1"/>
    <w:link w:val="af1"/>
    <w:semiHidden/>
    <w:locked/>
    <w:rsid w:val="00CD23FE"/>
    <w:rPr>
      <w:rFonts w:ascii="Tahoma" w:eastAsia="Times New Roman" w:hAnsi="Tahoma" w:cs="Tahoma"/>
      <w:sz w:val="16"/>
      <w:szCs w:val="16"/>
      <w:lang w:eastAsia="ar-SA"/>
    </w:rPr>
  </w:style>
  <w:style w:type="character" w:customStyle="1" w:styleId="af2">
    <w:name w:val="Текст выноски Знак"/>
    <w:basedOn w:val="a1"/>
    <w:semiHidden/>
    <w:rsid w:val="00CD23FE"/>
    <w:rPr>
      <w:rFonts w:ascii="Tahoma" w:eastAsia="Times New Roman" w:hAnsi="Tahoma" w:cs="Tahoma"/>
      <w:sz w:val="16"/>
      <w:szCs w:val="16"/>
      <w:lang w:eastAsia="ru-RU"/>
    </w:rPr>
  </w:style>
  <w:style w:type="paragraph" w:customStyle="1" w:styleId="af3">
    <w:name w:val="Заголовок"/>
    <w:basedOn w:val="a"/>
    <w:next w:val="a0"/>
    <w:rsid w:val="00CD23FE"/>
    <w:pPr>
      <w:keepNext/>
      <w:suppressAutoHyphens/>
      <w:spacing w:before="240" w:after="120"/>
    </w:pPr>
    <w:rPr>
      <w:rFonts w:ascii="Arial" w:eastAsia="Microsoft YaHei" w:hAnsi="Arial" w:cs="Mangal"/>
      <w:sz w:val="28"/>
      <w:szCs w:val="28"/>
      <w:lang w:eastAsia="ar-SA"/>
    </w:rPr>
  </w:style>
  <w:style w:type="paragraph" w:customStyle="1" w:styleId="13">
    <w:name w:val="Название1"/>
    <w:basedOn w:val="a"/>
    <w:rsid w:val="00CD23FE"/>
    <w:pPr>
      <w:suppressLineNumbers/>
      <w:suppressAutoHyphens/>
      <w:spacing w:before="120" w:after="120"/>
    </w:pPr>
    <w:rPr>
      <w:rFonts w:cs="Mangal"/>
      <w:i/>
      <w:iCs/>
      <w:sz w:val="24"/>
      <w:szCs w:val="24"/>
      <w:lang w:eastAsia="ar-SA"/>
    </w:rPr>
  </w:style>
  <w:style w:type="paragraph" w:customStyle="1" w:styleId="14">
    <w:name w:val="Указатель1"/>
    <w:basedOn w:val="a"/>
    <w:rsid w:val="00CD23FE"/>
    <w:pPr>
      <w:suppressLineNumbers/>
      <w:suppressAutoHyphens/>
    </w:pPr>
    <w:rPr>
      <w:rFonts w:cs="Mangal"/>
      <w:sz w:val="24"/>
      <w:szCs w:val="24"/>
      <w:lang w:eastAsia="ar-SA"/>
    </w:rPr>
  </w:style>
  <w:style w:type="paragraph" w:customStyle="1" w:styleId="ConsPlusNormal">
    <w:name w:val="ConsPlusNormal"/>
    <w:rsid w:val="00CD23FE"/>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D23FE"/>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CD23F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rigcontext">
    <w:name w:val="rigcontext"/>
    <w:basedOn w:val="a"/>
    <w:rsid w:val="00CD23FE"/>
    <w:pPr>
      <w:suppressAutoHyphens/>
      <w:spacing w:before="280" w:after="280"/>
    </w:pPr>
    <w:rPr>
      <w:sz w:val="24"/>
      <w:szCs w:val="24"/>
      <w:lang w:eastAsia="ar-SA"/>
    </w:rPr>
  </w:style>
  <w:style w:type="paragraph" w:customStyle="1" w:styleId="formattext">
    <w:name w:val="formattext"/>
    <w:basedOn w:val="a"/>
    <w:rsid w:val="00CD23FE"/>
    <w:pPr>
      <w:suppressAutoHyphens/>
      <w:spacing w:before="280" w:after="280"/>
    </w:pPr>
    <w:rPr>
      <w:sz w:val="24"/>
      <w:szCs w:val="24"/>
      <w:lang w:eastAsia="ar-SA"/>
    </w:rPr>
  </w:style>
  <w:style w:type="paragraph" w:customStyle="1" w:styleId="unformattext">
    <w:name w:val="unformattext"/>
    <w:basedOn w:val="a"/>
    <w:rsid w:val="00CD23FE"/>
    <w:pPr>
      <w:suppressAutoHyphens/>
      <w:spacing w:before="280" w:after="280"/>
    </w:pPr>
    <w:rPr>
      <w:sz w:val="24"/>
      <w:szCs w:val="24"/>
      <w:lang w:eastAsia="ar-SA"/>
    </w:rPr>
  </w:style>
  <w:style w:type="paragraph" w:customStyle="1" w:styleId="headertext">
    <w:name w:val="headertext"/>
    <w:basedOn w:val="a"/>
    <w:rsid w:val="00CD23FE"/>
    <w:pPr>
      <w:suppressAutoHyphens/>
      <w:spacing w:before="280" w:after="280"/>
    </w:pPr>
    <w:rPr>
      <w:sz w:val="24"/>
      <w:szCs w:val="24"/>
      <w:lang w:eastAsia="ar-SA"/>
    </w:rPr>
  </w:style>
  <w:style w:type="paragraph" w:customStyle="1" w:styleId="af4">
    <w:name w:val="Содержимое таблицы"/>
    <w:basedOn w:val="a"/>
    <w:rsid w:val="00CD23FE"/>
    <w:pPr>
      <w:suppressLineNumbers/>
      <w:suppressAutoHyphens/>
    </w:pPr>
    <w:rPr>
      <w:sz w:val="24"/>
      <w:szCs w:val="24"/>
      <w:lang w:eastAsia="ar-SA"/>
    </w:rPr>
  </w:style>
  <w:style w:type="paragraph" w:customStyle="1" w:styleId="af5">
    <w:name w:val="Заголовок таблицы"/>
    <w:basedOn w:val="af4"/>
    <w:rsid w:val="00CD23FE"/>
    <w:pPr>
      <w:jc w:val="center"/>
    </w:pPr>
    <w:rPr>
      <w:b/>
      <w:bCs/>
    </w:rPr>
  </w:style>
  <w:style w:type="paragraph" w:customStyle="1" w:styleId="af6">
    <w:name w:val="Содержимое врезки"/>
    <w:basedOn w:val="a0"/>
    <w:rsid w:val="00CD23FE"/>
  </w:style>
  <w:style w:type="paragraph" w:customStyle="1" w:styleId="caaieiaie1">
    <w:name w:val="caaieiaie 1"/>
    <w:basedOn w:val="a"/>
    <w:next w:val="a"/>
    <w:rsid w:val="00CD23FE"/>
    <w:pPr>
      <w:keepNext/>
      <w:widowControl w:val="0"/>
      <w:spacing w:after="240"/>
      <w:ind w:firstLine="425"/>
      <w:jc w:val="center"/>
    </w:pPr>
    <w:rPr>
      <w:rFonts w:ascii="Arial" w:hAnsi="Arial"/>
      <w:b/>
      <w:caps/>
      <w:sz w:val="56"/>
    </w:rPr>
  </w:style>
  <w:style w:type="character" w:customStyle="1" w:styleId="WW8Num1z0">
    <w:name w:val="WW8Num1z0"/>
    <w:rsid w:val="00CD23FE"/>
  </w:style>
  <w:style w:type="character" w:customStyle="1" w:styleId="WW8Num1z1">
    <w:name w:val="WW8Num1z1"/>
    <w:rsid w:val="00CD23FE"/>
  </w:style>
  <w:style w:type="character" w:customStyle="1" w:styleId="WW8Num1z2">
    <w:name w:val="WW8Num1z2"/>
    <w:rsid w:val="00CD23FE"/>
  </w:style>
  <w:style w:type="character" w:customStyle="1" w:styleId="WW8Num1z3">
    <w:name w:val="WW8Num1z3"/>
    <w:rsid w:val="00CD23FE"/>
  </w:style>
  <w:style w:type="character" w:customStyle="1" w:styleId="WW8Num1z4">
    <w:name w:val="WW8Num1z4"/>
    <w:rsid w:val="00CD23FE"/>
  </w:style>
  <w:style w:type="character" w:customStyle="1" w:styleId="WW8Num1z5">
    <w:name w:val="WW8Num1z5"/>
    <w:rsid w:val="00CD23FE"/>
  </w:style>
  <w:style w:type="character" w:customStyle="1" w:styleId="WW8Num1z6">
    <w:name w:val="WW8Num1z6"/>
    <w:rsid w:val="00CD23FE"/>
  </w:style>
  <w:style w:type="character" w:customStyle="1" w:styleId="WW8Num1z7">
    <w:name w:val="WW8Num1z7"/>
    <w:rsid w:val="00CD23FE"/>
  </w:style>
  <w:style w:type="character" w:customStyle="1" w:styleId="WW8Num1z8">
    <w:name w:val="WW8Num1z8"/>
    <w:rsid w:val="00CD23FE"/>
  </w:style>
  <w:style w:type="character" w:customStyle="1" w:styleId="WW8Num2z0">
    <w:name w:val="WW8Num2z0"/>
    <w:rsid w:val="00CD23FE"/>
  </w:style>
  <w:style w:type="character" w:customStyle="1" w:styleId="WW8Num3z0">
    <w:name w:val="WW8Num3z0"/>
    <w:rsid w:val="00CD23FE"/>
  </w:style>
  <w:style w:type="character" w:customStyle="1" w:styleId="WW8Num3z1">
    <w:name w:val="WW8Num3z1"/>
    <w:rsid w:val="00CD23FE"/>
    <w:rPr>
      <w:b w:val="0"/>
      <w:bCs w:val="0"/>
    </w:rPr>
  </w:style>
  <w:style w:type="character" w:customStyle="1" w:styleId="WW8Num3z2">
    <w:name w:val="WW8Num3z2"/>
    <w:rsid w:val="00CD23FE"/>
  </w:style>
  <w:style w:type="character" w:customStyle="1" w:styleId="WW8Num3z3">
    <w:name w:val="WW8Num3z3"/>
    <w:rsid w:val="00CD23FE"/>
  </w:style>
  <w:style w:type="character" w:customStyle="1" w:styleId="WW8Num3z4">
    <w:name w:val="WW8Num3z4"/>
    <w:rsid w:val="00CD23FE"/>
  </w:style>
  <w:style w:type="character" w:customStyle="1" w:styleId="WW8Num3z5">
    <w:name w:val="WW8Num3z5"/>
    <w:rsid w:val="00CD23FE"/>
  </w:style>
  <w:style w:type="character" w:customStyle="1" w:styleId="WW8Num3z6">
    <w:name w:val="WW8Num3z6"/>
    <w:rsid w:val="00CD23FE"/>
  </w:style>
  <w:style w:type="character" w:customStyle="1" w:styleId="WW8Num3z7">
    <w:name w:val="WW8Num3z7"/>
    <w:rsid w:val="00CD23FE"/>
  </w:style>
  <w:style w:type="character" w:customStyle="1" w:styleId="WW8Num3z8">
    <w:name w:val="WW8Num3z8"/>
    <w:rsid w:val="00CD23FE"/>
  </w:style>
  <w:style w:type="character" w:customStyle="1" w:styleId="WW8Num4z0">
    <w:name w:val="WW8Num4z0"/>
    <w:rsid w:val="00CD23FE"/>
  </w:style>
  <w:style w:type="character" w:customStyle="1" w:styleId="WW8Num4z1">
    <w:name w:val="WW8Num4z1"/>
    <w:rsid w:val="00CD23FE"/>
  </w:style>
  <w:style w:type="character" w:customStyle="1" w:styleId="WW8Num4z2">
    <w:name w:val="WW8Num4z2"/>
    <w:rsid w:val="00CD23FE"/>
  </w:style>
  <w:style w:type="character" w:customStyle="1" w:styleId="WW8Num4z3">
    <w:name w:val="WW8Num4z3"/>
    <w:rsid w:val="00CD23FE"/>
  </w:style>
  <w:style w:type="character" w:customStyle="1" w:styleId="WW8Num4z4">
    <w:name w:val="WW8Num4z4"/>
    <w:rsid w:val="00CD23FE"/>
  </w:style>
  <w:style w:type="character" w:customStyle="1" w:styleId="WW8Num4z5">
    <w:name w:val="WW8Num4z5"/>
    <w:rsid w:val="00CD23FE"/>
  </w:style>
  <w:style w:type="character" w:customStyle="1" w:styleId="WW8Num4z6">
    <w:name w:val="WW8Num4z6"/>
    <w:rsid w:val="00CD23FE"/>
  </w:style>
  <w:style w:type="character" w:customStyle="1" w:styleId="WW8Num4z7">
    <w:name w:val="WW8Num4z7"/>
    <w:rsid w:val="00CD23FE"/>
  </w:style>
  <w:style w:type="character" w:customStyle="1" w:styleId="WW8Num4z8">
    <w:name w:val="WW8Num4z8"/>
    <w:rsid w:val="00CD23FE"/>
  </w:style>
  <w:style w:type="character" w:customStyle="1" w:styleId="WW8Num5z0">
    <w:name w:val="WW8Num5z0"/>
    <w:rsid w:val="00CD23FE"/>
  </w:style>
  <w:style w:type="character" w:customStyle="1" w:styleId="WW8Num5z1">
    <w:name w:val="WW8Num5z1"/>
    <w:rsid w:val="00CD23FE"/>
  </w:style>
  <w:style w:type="character" w:customStyle="1" w:styleId="WW8Num5z2">
    <w:name w:val="WW8Num5z2"/>
    <w:rsid w:val="00CD23FE"/>
  </w:style>
  <w:style w:type="character" w:customStyle="1" w:styleId="WW8Num5z3">
    <w:name w:val="WW8Num5z3"/>
    <w:rsid w:val="00CD23FE"/>
  </w:style>
  <w:style w:type="character" w:customStyle="1" w:styleId="WW8Num5z4">
    <w:name w:val="WW8Num5z4"/>
    <w:rsid w:val="00CD23FE"/>
  </w:style>
  <w:style w:type="character" w:customStyle="1" w:styleId="WW8Num5z5">
    <w:name w:val="WW8Num5z5"/>
    <w:rsid w:val="00CD23FE"/>
  </w:style>
  <w:style w:type="character" w:customStyle="1" w:styleId="WW8Num5z6">
    <w:name w:val="WW8Num5z6"/>
    <w:rsid w:val="00CD23FE"/>
  </w:style>
  <w:style w:type="character" w:customStyle="1" w:styleId="WW8Num5z7">
    <w:name w:val="WW8Num5z7"/>
    <w:rsid w:val="00CD23FE"/>
  </w:style>
  <w:style w:type="character" w:customStyle="1" w:styleId="WW8Num5z8">
    <w:name w:val="WW8Num5z8"/>
    <w:rsid w:val="00CD23FE"/>
  </w:style>
  <w:style w:type="character" w:customStyle="1" w:styleId="WW8Num2z1">
    <w:name w:val="WW8Num2z1"/>
    <w:rsid w:val="00CD23FE"/>
    <w:rPr>
      <w:b w:val="0"/>
      <w:bCs w:val="0"/>
    </w:rPr>
  </w:style>
  <w:style w:type="character" w:customStyle="1" w:styleId="WW8Num6z0">
    <w:name w:val="WW8Num6z0"/>
    <w:rsid w:val="00CD23FE"/>
  </w:style>
  <w:style w:type="character" w:customStyle="1" w:styleId="WW8Num6z1">
    <w:name w:val="WW8Num6z1"/>
    <w:rsid w:val="00CD23FE"/>
  </w:style>
  <w:style w:type="character" w:customStyle="1" w:styleId="WW8Num6z2">
    <w:name w:val="WW8Num6z2"/>
    <w:rsid w:val="00CD23FE"/>
  </w:style>
  <w:style w:type="character" w:customStyle="1" w:styleId="WW8Num6z3">
    <w:name w:val="WW8Num6z3"/>
    <w:rsid w:val="00CD23FE"/>
  </w:style>
  <w:style w:type="character" w:customStyle="1" w:styleId="WW8Num6z4">
    <w:name w:val="WW8Num6z4"/>
    <w:rsid w:val="00CD23FE"/>
  </w:style>
  <w:style w:type="character" w:customStyle="1" w:styleId="WW8Num6z5">
    <w:name w:val="WW8Num6z5"/>
    <w:rsid w:val="00CD23FE"/>
  </w:style>
  <w:style w:type="character" w:customStyle="1" w:styleId="WW8Num6z6">
    <w:name w:val="WW8Num6z6"/>
    <w:rsid w:val="00CD23FE"/>
  </w:style>
  <w:style w:type="character" w:customStyle="1" w:styleId="WW8Num6z7">
    <w:name w:val="WW8Num6z7"/>
    <w:rsid w:val="00CD23FE"/>
  </w:style>
  <w:style w:type="character" w:customStyle="1" w:styleId="WW8Num6z8">
    <w:name w:val="WW8Num6z8"/>
    <w:rsid w:val="00CD23FE"/>
  </w:style>
  <w:style w:type="character" w:customStyle="1" w:styleId="WW8Num7z0">
    <w:name w:val="WW8Num7z0"/>
    <w:rsid w:val="00CD23FE"/>
  </w:style>
  <w:style w:type="character" w:customStyle="1" w:styleId="WW8Num8z0">
    <w:name w:val="WW8Num8z0"/>
    <w:rsid w:val="00CD23FE"/>
    <w:rPr>
      <w:b/>
      <w:bCs w:val="0"/>
      <w:sz w:val="16"/>
    </w:rPr>
  </w:style>
  <w:style w:type="character" w:customStyle="1" w:styleId="WW8Num8z1">
    <w:name w:val="WW8Num8z1"/>
    <w:rsid w:val="00CD23FE"/>
  </w:style>
  <w:style w:type="character" w:customStyle="1" w:styleId="WW8Num8z2">
    <w:name w:val="WW8Num8z2"/>
    <w:rsid w:val="00CD23FE"/>
  </w:style>
  <w:style w:type="character" w:customStyle="1" w:styleId="WW8Num8z3">
    <w:name w:val="WW8Num8z3"/>
    <w:rsid w:val="00CD23FE"/>
  </w:style>
  <w:style w:type="character" w:customStyle="1" w:styleId="WW8Num8z4">
    <w:name w:val="WW8Num8z4"/>
    <w:rsid w:val="00CD23FE"/>
  </w:style>
  <w:style w:type="character" w:customStyle="1" w:styleId="WW8Num8z5">
    <w:name w:val="WW8Num8z5"/>
    <w:rsid w:val="00CD23FE"/>
  </w:style>
  <w:style w:type="character" w:customStyle="1" w:styleId="WW8Num8z6">
    <w:name w:val="WW8Num8z6"/>
    <w:rsid w:val="00CD23FE"/>
  </w:style>
  <w:style w:type="character" w:customStyle="1" w:styleId="WW8Num8z7">
    <w:name w:val="WW8Num8z7"/>
    <w:rsid w:val="00CD23FE"/>
  </w:style>
  <w:style w:type="character" w:customStyle="1" w:styleId="WW8Num8z8">
    <w:name w:val="WW8Num8z8"/>
    <w:rsid w:val="00CD23FE"/>
  </w:style>
  <w:style w:type="character" w:customStyle="1" w:styleId="WW8Num9z0">
    <w:name w:val="WW8Num9z0"/>
    <w:rsid w:val="00CD23FE"/>
    <w:rPr>
      <w:b w:val="0"/>
      <w:bCs w:val="0"/>
    </w:rPr>
  </w:style>
  <w:style w:type="character" w:customStyle="1" w:styleId="WW8Num9z1">
    <w:name w:val="WW8Num9z1"/>
    <w:rsid w:val="00CD23FE"/>
  </w:style>
  <w:style w:type="character" w:customStyle="1" w:styleId="WW8Num9z2">
    <w:name w:val="WW8Num9z2"/>
    <w:rsid w:val="00CD23FE"/>
  </w:style>
  <w:style w:type="character" w:customStyle="1" w:styleId="WW8Num9z3">
    <w:name w:val="WW8Num9z3"/>
    <w:rsid w:val="00CD23FE"/>
  </w:style>
  <w:style w:type="character" w:customStyle="1" w:styleId="WW8Num9z4">
    <w:name w:val="WW8Num9z4"/>
    <w:rsid w:val="00CD23FE"/>
  </w:style>
  <w:style w:type="character" w:customStyle="1" w:styleId="WW8Num9z5">
    <w:name w:val="WW8Num9z5"/>
    <w:rsid w:val="00CD23FE"/>
  </w:style>
  <w:style w:type="character" w:customStyle="1" w:styleId="WW8Num9z6">
    <w:name w:val="WW8Num9z6"/>
    <w:rsid w:val="00CD23FE"/>
  </w:style>
  <w:style w:type="character" w:customStyle="1" w:styleId="WW8Num9z7">
    <w:name w:val="WW8Num9z7"/>
    <w:rsid w:val="00CD23FE"/>
  </w:style>
  <w:style w:type="character" w:customStyle="1" w:styleId="WW8Num9z8">
    <w:name w:val="WW8Num9z8"/>
    <w:rsid w:val="00CD23FE"/>
  </w:style>
  <w:style w:type="character" w:customStyle="1" w:styleId="WW8Num10z0">
    <w:name w:val="WW8Num10z0"/>
    <w:rsid w:val="00CD23FE"/>
  </w:style>
  <w:style w:type="character" w:customStyle="1" w:styleId="WW8Num10z1">
    <w:name w:val="WW8Num10z1"/>
    <w:rsid w:val="00CD23FE"/>
    <w:rPr>
      <w:b w:val="0"/>
      <w:bCs w:val="0"/>
    </w:rPr>
  </w:style>
  <w:style w:type="character" w:customStyle="1" w:styleId="WW8Num11z0">
    <w:name w:val="WW8Num11z0"/>
    <w:rsid w:val="00CD23FE"/>
  </w:style>
  <w:style w:type="character" w:customStyle="1" w:styleId="WW8Num11z1">
    <w:name w:val="WW8Num11z1"/>
    <w:rsid w:val="00CD23FE"/>
  </w:style>
  <w:style w:type="character" w:customStyle="1" w:styleId="WW8Num11z2">
    <w:name w:val="WW8Num11z2"/>
    <w:rsid w:val="00CD23FE"/>
  </w:style>
  <w:style w:type="character" w:customStyle="1" w:styleId="WW8Num11z3">
    <w:name w:val="WW8Num11z3"/>
    <w:rsid w:val="00CD23FE"/>
  </w:style>
  <w:style w:type="character" w:customStyle="1" w:styleId="WW8Num11z4">
    <w:name w:val="WW8Num11z4"/>
    <w:rsid w:val="00CD23FE"/>
  </w:style>
  <w:style w:type="character" w:customStyle="1" w:styleId="WW8Num11z5">
    <w:name w:val="WW8Num11z5"/>
    <w:rsid w:val="00CD23FE"/>
  </w:style>
  <w:style w:type="character" w:customStyle="1" w:styleId="WW8Num11z6">
    <w:name w:val="WW8Num11z6"/>
    <w:rsid w:val="00CD23FE"/>
  </w:style>
  <w:style w:type="character" w:customStyle="1" w:styleId="WW8Num11z7">
    <w:name w:val="WW8Num11z7"/>
    <w:rsid w:val="00CD23FE"/>
  </w:style>
  <w:style w:type="character" w:customStyle="1" w:styleId="WW8Num11z8">
    <w:name w:val="WW8Num11z8"/>
    <w:rsid w:val="00CD23FE"/>
  </w:style>
  <w:style w:type="character" w:customStyle="1" w:styleId="WW8Num12z0">
    <w:name w:val="WW8Num12z0"/>
    <w:rsid w:val="00CD23FE"/>
  </w:style>
  <w:style w:type="character" w:customStyle="1" w:styleId="WW8Num12z1">
    <w:name w:val="WW8Num12z1"/>
    <w:rsid w:val="00CD23FE"/>
  </w:style>
  <w:style w:type="character" w:customStyle="1" w:styleId="WW8Num12z2">
    <w:name w:val="WW8Num12z2"/>
    <w:rsid w:val="00CD23FE"/>
  </w:style>
  <w:style w:type="character" w:customStyle="1" w:styleId="WW8Num12z3">
    <w:name w:val="WW8Num12z3"/>
    <w:rsid w:val="00CD23FE"/>
  </w:style>
  <w:style w:type="character" w:customStyle="1" w:styleId="WW8Num12z4">
    <w:name w:val="WW8Num12z4"/>
    <w:rsid w:val="00CD23FE"/>
  </w:style>
  <w:style w:type="character" w:customStyle="1" w:styleId="WW8Num12z5">
    <w:name w:val="WW8Num12z5"/>
    <w:rsid w:val="00CD23FE"/>
  </w:style>
  <w:style w:type="character" w:customStyle="1" w:styleId="WW8Num12z6">
    <w:name w:val="WW8Num12z6"/>
    <w:rsid w:val="00CD23FE"/>
  </w:style>
  <w:style w:type="character" w:customStyle="1" w:styleId="WW8Num12z7">
    <w:name w:val="WW8Num12z7"/>
    <w:rsid w:val="00CD23FE"/>
  </w:style>
  <w:style w:type="character" w:customStyle="1" w:styleId="WW8Num12z8">
    <w:name w:val="WW8Num12z8"/>
    <w:rsid w:val="00CD23FE"/>
  </w:style>
  <w:style w:type="character" w:customStyle="1" w:styleId="WW8Num13z0">
    <w:name w:val="WW8Num13z0"/>
    <w:rsid w:val="00CD23FE"/>
  </w:style>
  <w:style w:type="character" w:customStyle="1" w:styleId="WW8Num13z1">
    <w:name w:val="WW8Num13z1"/>
    <w:rsid w:val="00CD23FE"/>
  </w:style>
  <w:style w:type="character" w:customStyle="1" w:styleId="WW8Num13z2">
    <w:name w:val="WW8Num13z2"/>
    <w:rsid w:val="00CD23FE"/>
  </w:style>
  <w:style w:type="character" w:customStyle="1" w:styleId="WW8Num13z3">
    <w:name w:val="WW8Num13z3"/>
    <w:rsid w:val="00CD23FE"/>
  </w:style>
  <w:style w:type="character" w:customStyle="1" w:styleId="WW8Num13z4">
    <w:name w:val="WW8Num13z4"/>
    <w:rsid w:val="00CD23FE"/>
  </w:style>
  <w:style w:type="character" w:customStyle="1" w:styleId="WW8Num13z5">
    <w:name w:val="WW8Num13z5"/>
    <w:rsid w:val="00CD23FE"/>
  </w:style>
  <w:style w:type="character" w:customStyle="1" w:styleId="WW8Num13z6">
    <w:name w:val="WW8Num13z6"/>
    <w:rsid w:val="00CD23FE"/>
  </w:style>
  <w:style w:type="character" w:customStyle="1" w:styleId="WW8Num13z7">
    <w:name w:val="WW8Num13z7"/>
    <w:rsid w:val="00CD23FE"/>
  </w:style>
  <w:style w:type="character" w:customStyle="1" w:styleId="WW8Num13z8">
    <w:name w:val="WW8Num13z8"/>
    <w:rsid w:val="00CD23FE"/>
  </w:style>
  <w:style w:type="character" w:customStyle="1" w:styleId="WW8Num14z0">
    <w:name w:val="WW8Num14z0"/>
    <w:rsid w:val="00CD23FE"/>
  </w:style>
  <w:style w:type="character" w:customStyle="1" w:styleId="WW8Num15z0">
    <w:name w:val="WW8Num15z0"/>
    <w:rsid w:val="00CD23FE"/>
    <w:rPr>
      <w:b w:val="0"/>
      <w:bCs w:val="0"/>
    </w:rPr>
  </w:style>
  <w:style w:type="character" w:customStyle="1" w:styleId="WW8Num15z1">
    <w:name w:val="WW8Num15z1"/>
    <w:rsid w:val="00CD23FE"/>
  </w:style>
  <w:style w:type="character" w:customStyle="1" w:styleId="WW8Num15z2">
    <w:name w:val="WW8Num15z2"/>
    <w:rsid w:val="00CD23FE"/>
  </w:style>
  <w:style w:type="character" w:customStyle="1" w:styleId="WW8Num15z3">
    <w:name w:val="WW8Num15z3"/>
    <w:rsid w:val="00CD23FE"/>
  </w:style>
  <w:style w:type="character" w:customStyle="1" w:styleId="WW8Num15z4">
    <w:name w:val="WW8Num15z4"/>
    <w:rsid w:val="00CD23FE"/>
  </w:style>
  <w:style w:type="character" w:customStyle="1" w:styleId="WW8Num15z5">
    <w:name w:val="WW8Num15z5"/>
    <w:rsid w:val="00CD23FE"/>
  </w:style>
  <w:style w:type="character" w:customStyle="1" w:styleId="WW8Num15z6">
    <w:name w:val="WW8Num15z6"/>
    <w:rsid w:val="00CD23FE"/>
  </w:style>
  <w:style w:type="character" w:customStyle="1" w:styleId="WW8Num15z7">
    <w:name w:val="WW8Num15z7"/>
    <w:rsid w:val="00CD23FE"/>
  </w:style>
  <w:style w:type="character" w:customStyle="1" w:styleId="WW8Num15z8">
    <w:name w:val="WW8Num15z8"/>
    <w:rsid w:val="00CD23FE"/>
  </w:style>
  <w:style w:type="character" w:customStyle="1" w:styleId="15">
    <w:name w:val="Основной шрифт абзаца1"/>
    <w:rsid w:val="00CD23FE"/>
  </w:style>
  <w:style w:type="character" w:customStyle="1" w:styleId="blk">
    <w:name w:val="blk"/>
    <w:rsid w:val="00CD23FE"/>
  </w:style>
  <w:style w:type="character" w:customStyle="1" w:styleId="af7">
    <w:name w:val="Символ нумерации"/>
    <w:rsid w:val="00CD23FE"/>
  </w:style>
  <w:style w:type="paragraph" w:styleId="af8">
    <w:name w:val="List Paragraph"/>
    <w:basedOn w:val="a"/>
    <w:uiPriority w:val="34"/>
    <w:qFormat/>
    <w:rsid w:val="00CD23FE"/>
    <w:pPr>
      <w:ind w:left="720"/>
      <w:contextualSpacing/>
    </w:pPr>
  </w:style>
  <w:style w:type="paragraph" w:styleId="af9">
    <w:name w:val="No Spacing"/>
    <w:uiPriority w:val="1"/>
    <w:qFormat/>
    <w:rsid w:val="007052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1968">
      <w:bodyDiv w:val="1"/>
      <w:marLeft w:val="0"/>
      <w:marRight w:val="0"/>
      <w:marTop w:val="0"/>
      <w:marBottom w:val="0"/>
      <w:divBdr>
        <w:top w:val="none" w:sz="0" w:space="0" w:color="auto"/>
        <w:left w:val="none" w:sz="0" w:space="0" w:color="auto"/>
        <w:bottom w:val="none" w:sz="0" w:space="0" w:color="auto"/>
        <w:right w:val="none" w:sz="0" w:space="0" w:color="auto"/>
      </w:divBdr>
    </w:div>
    <w:div w:id="853154426">
      <w:bodyDiv w:val="1"/>
      <w:marLeft w:val="0"/>
      <w:marRight w:val="0"/>
      <w:marTop w:val="0"/>
      <w:marBottom w:val="0"/>
      <w:divBdr>
        <w:top w:val="none" w:sz="0" w:space="0" w:color="auto"/>
        <w:left w:val="none" w:sz="0" w:space="0" w:color="auto"/>
        <w:bottom w:val="none" w:sz="0" w:space="0" w:color="auto"/>
        <w:right w:val="none" w:sz="0" w:space="0" w:color="auto"/>
      </w:divBdr>
    </w:div>
    <w:div w:id="16012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15514</Words>
  <Characters>88432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dcterms:created xsi:type="dcterms:W3CDTF">2022-04-27T07:16:00Z</dcterms:created>
  <dcterms:modified xsi:type="dcterms:W3CDTF">2022-04-27T07:25:00Z</dcterms:modified>
</cp:coreProperties>
</file>